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14AA4" w14:textId="1E6BB6ED" w:rsidR="00B50B0E" w:rsidRPr="00B50B0E" w:rsidRDefault="00B50B0E" w:rsidP="00B50B0E">
      <w:pPr>
        <w:spacing w:after="0" w:line="240" w:lineRule="auto"/>
        <w:rPr>
          <w:b/>
          <w:bCs/>
          <w:sz w:val="28"/>
          <w:szCs w:val="28"/>
          <w:lang w:val="vi-VN" w:eastAsia="vi-VN"/>
        </w:rPr>
      </w:pPr>
    </w:p>
    <w:p w14:paraId="51B93604" w14:textId="77777777" w:rsidR="00B50B0E" w:rsidRPr="00B50B0E" w:rsidRDefault="00B50B0E" w:rsidP="00B50B0E">
      <w:pPr>
        <w:widowControl w:val="0"/>
        <w:tabs>
          <w:tab w:val="left" w:pos="1134"/>
        </w:tabs>
        <w:autoSpaceDE w:val="0"/>
        <w:autoSpaceDN w:val="0"/>
        <w:adjustRightInd w:val="0"/>
        <w:spacing w:after="0" w:line="240" w:lineRule="auto"/>
        <w:ind w:firstLine="709"/>
        <w:jc w:val="right"/>
        <w:rPr>
          <w:b/>
          <w:bCs/>
          <w:sz w:val="28"/>
          <w:szCs w:val="28"/>
          <w:lang w:val="vi-VN" w:eastAsia="vi-VN"/>
        </w:rPr>
      </w:pPr>
      <w:r w:rsidRPr="00B50B0E">
        <w:rPr>
          <w:b/>
          <w:bCs/>
          <w:sz w:val="28"/>
          <w:szCs w:val="28"/>
          <w:lang w:val="vi-VN" w:eastAsia="vi-VN"/>
        </w:rPr>
        <w:t>Mẫu số 1</w:t>
      </w:r>
    </w:p>
    <w:p w14:paraId="495A1962" w14:textId="77777777" w:rsidR="00B50B0E" w:rsidRPr="00B50B0E" w:rsidRDefault="00B50B0E" w:rsidP="00B50B0E">
      <w:pPr>
        <w:shd w:val="clear" w:color="auto" w:fill="FFFFFF"/>
        <w:spacing w:after="0" w:line="240" w:lineRule="auto"/>
        <w:jc w:val="center"/>
        <w:rPr>
          <w:sz w:val="28"/>
          <w:szCs w:val="28"/>
          <w:lang w:val="vi-VN"/>
        </w:rPr>
      </w:pPr>
      <w:r w:rsidRPr="00B50B0E">
        <w:rPr>
          <w:b/>
          <w:sz w:val="28"/>
          <w:szCs w:val="28"/>
          <w:lang w:val="vi-VN"/>
        </w:rPr>
        <w:t>Mẫu</w:t>
      </w:r>
    </w:p>
    <w:p w14:paraId="208CADF4" w14:textId="77777777" w:rsidR="00B50B0E" w:rsidRPr="00B50B0E" w:rsidRDefault="00B50B0E" w:rsidP="00B50B0E">
      <w:pPr>
        <w:shd w:val="clear" w:color="auto" w:fill="FFFFFF"/>
        <w:spacing w:after="0" w:line="240" w:lineRule="auto"/>
        <w:jc w:val="center"/>
        <w:rPr>
          <w:b/>
          <w:sz w:val="28"/>
          <w:szCs w:val="28"/>
          <w:lang w:val="vi-VN"/>
        </w:rPr>
      </w:pPr>
      <w:r w:rsidRPr="00B50B0E">
        <w:rPr>
          <w:b/>
          <w:sz w:val="28"/>
          <w:szCs w:val="28"/>
          <w:lang w:val="vi-VN"/>
        </w:rPr>
        <w:t>Văn bản đề nghị chấp thuận chuyển giao công nghệ</w:t>
      </w:r>
    </w:p>
    <w:p w14:paraId="4FFA2BF4" w14:textId="77777777" w:rsidR="00B50B0E" w:rsidRPr="00B50B0E" w:rsidRDefault="00B50B0E" w:rsidP="00B50B0E">
      <w:pPr>
        <w:shd w:val="clear" w:color="auto" w:fill="FFFFFF"/>
        <w:spacing w:after="0" w:line="240" w:lineRule="auto"/>
        <w:jc w:val="center"/>
        <w:rPr>
          <w:b/>
          <w:i/>
          <w:sz w:val="28"/>
          <w:szCs w:val="28"/>
          <w:vertAlign w:val="superscript"/>
        </w:rPr>
      </w:pPr>
      <w:r w:rsidRPr="00B50B0E">
        <w:rPr>
          <w:b/>
          <w:i/>
          <w:sz w:val="28"/>
          <w:szCs w:val="28"/>
          <w:vertAlign w:val="superscript"/>
        </w:rPr>
        <w:t>_____________</w:t>
      </w:r>
    </w:p>
    <w:p w14:paraId="4B74FFF7" w14:textId="77777777" w:rsidR="00B50B0E" w:rsidRPr="00B50B0E" w:rsidRDefault="00B50B0E" w:rsidP="00B50B0E">
      <w:pPr>
        <w:pStyle w:val="NormalWeb"/>
        <w:spacing w:before="0" w:beforeAutospacing="0" w:after="0" w:afterAutospacing="0"/>
        <w:rPr>
          <w:sz w:val="28"/>
          <w:szCs w:val="28"/>
        </w:rPr>
      </w:pPr>
    </w:p>
    <w:tbl>
      <w:tblPr>
        <w:tblW w:w="9072" w:type="dxa"/>
        <w:tblLook w:val="04A0" w:firstRow="1" w:lastRow="0" w:firstColumn="1" w:lastColumn="0" w:noHBand="0" w:noVBand="1"/>
      </w:tblPr>
      <w:tblGrid>
        <w:gridCol w:w="3372"/>
        <w:gridCol w:w="5700"/>
      </w:tblGrid>
      <w:tr w:rsidR="00B50B0E" w:rsidRPr="00B40FA8" w14:paraId="12F64774" w14:textId="77777777" w:rsidTr="00A862BD">
        <w:trPr>
          <w:trHeight w:val="838"/>
        </w:trPr>
        <w:tc>
          <w:tcPr>
            <w:tcW w:w="3372" w:type="dxa"/>
          </w:tcPr>
          <w:p w14:paraId="628C75C7" w14:textId="77777777" w:rsidR="00B50B0E" w:rsidRPr="00B50B0E" w:rsidRDefault="00B50B0E" w:rsidP="00B50B0E">
            <w:pPr>
              <w:spacing w:after="0" w:line="240" w:lineRule="auto"/>
              <w:jc w:val="center"/>
              <w:rPr>
                <w:b/>
                <w:noProof/>
                <w:sz w:val="28"/>
                <w:szCs w:val="28"/>
                <w:vertAlign w:val="superscript"/>
                <w:lang w:eastAsia="vi-VN"/>
              </w:rPr>
            </w:pPr>
            <w:r w:rsidRPr="00B50B0E">
              <w:rPr>
                <w:b/>
                <w:noProof/>
                <w:sz w:val="28"/>
                <w:szCs w:val="28"/>
                <w:lang w:eastAsia="vi-VN"/>
              </w:rPr>
              <w:t>...............................</w:t>
            </w:r>
            <w:r w:rsidRPr="00B50B0E">
              <w:rPr>
                <w:b/>
                <w:noProof/>
                <w:sz w:val="28"/>
                <w:szCs w:val="28"/>
                <w:vertAlign w:val="superscript"/>
                <w:lang w:eastAsia="vi-VN"/>
              </w:rPr>
              <w:t>(1)</w:t>
            </w:r>
          </w:p>
          <w:p w14:paraId="418F4556" w14:textId="77777777" w:rsidR="00B50B0E" w:rsidRPr="00B50B0E" w:rsidRDefault="00B50B0E" w:rsidP="00B50B0E">
            <w:pPr>
              <w:spacing w:after="0" w:line="240" w:lineRule="auto"/>
              <w:jc w:val="center"/>
              <w:rPr>
                <w:b/>
                <w:sz w:val="28"/>
                <w:szCs w:val="28"/>
                <w:vertAlign w:val="superscript"/>
              </w:rPr>
            </w:pPr>
            <w:r w:rsidRPr="00B50B0E">
              <w:rPr>
                <w:b/>
                <w:sz w:val="28"/>
                <w:szCs w:val="28"/>
                <w:vertAlign w:val="superscript"/>
              </w:rPr>
              <w:t>_____________</w:t>
            </w:r>
          </w:p>
          <w:p w14:paraId="3063B941" w14:textId="77777777" w:rsidR="00B50B0E" w:rsidRPr="00B50B0E" w:rsidRDefault="00B50B0E" w:rsidP="00B50B0E">
            <w:pPr>
              <w:spacing w:after="0" w:line="240" w:lineRule="auto"/>
              <w:jc w:val="center"/>
              <w:rPr>
                <w:sz w:val="28"/>
                <w:szCs w:val="28"/>
                <w:lang w:val="pt-BR"/>
              </w:rPr>
            </w:pPr>
          </w:p>
          <w:p w14:paraId="7CC6B140" w14:textId="77777777" w:rsidR="00B50B0E" w:rsidRPr="00B50B0E" w:rsidRDefault="00B50B0E" w:rsidP="00B50B0E">
            <w:pPr>
              <w:spacing w:after="0" w:line="240" w:lineRule="auto"/>
              <w:jc w:val="center"/>
              <w:rPr>
                <w:sz w:val="28"/>
                <w:szCs w:val="28"/>
                <w:lang w:val="pt-BR"/>
              </w:rPr>
            </w:pPr>
            <w:r w:rsidRPr="00B50B0E">
              <w:rPr>
                <w:sz w:val="28"/>
                <w:szCs w:val="28"/>
                <w:lang w:val="pt-BR"/>
              </w:rPr>
              <w:t>Số: ...../......</w:t>
            </w:r>
          </w:p>
        </w:tc>
        <w:tc>
          <w:tcPr>
            <w:tcW w:w="5700" w:type="dxa"/>
          </w:tcPr>
          <w:p w14:paraId="6D8ADEC1" w14:textId="77777777" w:rsidR="00B50B0E" w:rsidRPr="00B50B0E" w:rsidRDefault="00B50B0E" w:rsidP="00B50B0E">
            <w:pPr>
              <w:spacing w:after="0" w:line="240" w:lineRule="auto"/>
              <w:jc w:val="center"/>
              <w:rPr>
                <w:b/>
                <w:sz w:val="28"/>
                <w:szCs w:val="28"/>
                <w:lang w:val="pt-BR"/>
              </w:rPr>
            </w:pPr>
            <w:r w:rsidRPr="00B50B0E">
              <w:rPr>
                <w:b/>
                <w:sz w:val="28"/>
                <w:szCs w:val="28"/>
                <w:lang w:val="pt-BR"/>
              </w:rPr>
              <w:t>CỘNG HÒA XÃ HỘI CHỦ NGHĨA VIỆT NAM</w:t>
            </w:r>
          </w:p>
          <w:p w14:paraId="039091B8" w14:textId="77777777" w:rsidR="00B50B0E" w:rsidRPr="00B50B0E" w:rsidRDefault="00B50B0E" w:rsidP="00B50B0E">
            <w:pPr>
              <w:spacing w:after="0" w:line="240" w:lineRule="auto"/>
              <w:jc w:val="center"/>
              <w:rPr>
                <w:b/>
                <w:sz w:val="28"/>
                <w:szCs w:val="28"/>
                <w:lang w:val="pt-BR"/>
              </w:rPr>
            </w:pPr>
            <w:r w:rsidRPr="00B50B0E">
              <w:rPr>
                <w:b/>
                <w:sz w:val="28"/>
                <w:szCs w:val="28"/>
                <w:lang w:val="pt-BR"/>
              </w:rPr>
              <w:t>Độc lập – Tự do – Hạnh phúc</w:t>
            </w:r>
          </w:p>
          <w:p w14:paraId="5C330035" w14:textId="77777777" w:rsidR="00B50B0E" w:rsidRPr="00B50B0E" w:rsidRDefault="00B50B0E" w:rsidP="00B50B0E">
            <w:pPr>
              <w:spacing w:after="0" w:line="240" w:lineRule="auto"/>
              <w:jc w:val="center"/>
              <w:rPr>
                <w:sz w:val="28"/>
                <w:szCs w:val="28"/>
                <w:vertAlign w:val="superscript"/>
                <w:lang w:val="pt-BR"/>
              </w:rPr>
            </w:pPr>
            <w:r w:rsidRPr="00B50B0E">
              <w:rPr>
                <w:sz w:val="28"/>
                <w:szCs w:val="28"/>
                <w:vertAlign w:val="superscript"/>
                <w:lang w:val="pt-BR"/>
              </w:rPr>
              <w:t>_____________________________________</w:t>
            </w:r>
          </w:p>
          <w:p w14:paraId="2B9BCC38" w14:textId="77777777" w:rsidR="00B50B0E" w:rsidRPr="00B50B0E" w:rsidRDefault="00B50B0E" w:rsidP="00B50B0E">
            <w:pPr>
              <w:spacing w:after="0" w:line="240" w:lineRule="auto"/>
              <w:jc w:val="center"/>
              <w:rPr>
                <w:i/>
                <w:sz w:val="28"/>
                <w:szCs w:val="28"/>
                <w:lang w:val="pt-BR"/>
              </w:rPr>
            </w:pPr>
            <w:r w:rsidRPr="00B50B0E">
              <w:rPr>
                <w:i/>
                <w:sz w:val="28"/>
                <w:szCs w:val="28"/>
                <w:lang w:val="pt-BR"/>
              </w:rPr>
              <w:t>Tỉnh (thành phố), ngày      tháng    năm</w:t>
            </w:r>
          </w:p>
        </w:tc>
      </w:tr>
    </w:tbl>
    <w:p w14:paraId="0D1FEF15" w14:textId="77777777" w:rsidR="00B50B0E" w:rsidRPr="00B50B0E" w:rsidRDefault="00B50B0E" w:rsidP="00B50B0E">
      <w:pPr>
        <w:spacing w:after="0" w:line="240" w:lineRule="auto"/>
        <w:jc w:val="center"/>
        <w:outlineLvl w:val="0"/>
        <w:rPr>
          <w:b/>
          <w:sz w:val="28"/>
          <w:szCs w:val="28"/>
          <w:lang w:val="pt-BR"/>
        </w:rPr>
      </w:pPr>
    </w:p>
    <w:p w14:paraId="1D23A61D" w14:textId="77777777" w:rsidR="00B50B0E" w:rsidRPr="00B50B0E" w:rsidRDefault="00B50B0E" w:rsidP="00B50B0E">
      <w:pPr>
        <w:spacing w:after="0" w:line="240" w:lineRule="auto"/>
        <w:jc w:val="center"/>
        <w:outlineLvl w:val="0"/>
        <w:rPr>
          <w:b/>
          <w:sz w:val="28"/>
          <w:szCs w:val="28"/>
          <w:lang w:val="pt-BR"/>
        </w:rPr>
      </w:pPr>
      <w:r w:rsidRPr="00B50B0E">
        <w:rPr>
          <w:b/>
          <w:sz w:val="28"/>
          <w:szCs w:val="28"/>
          <w:lang w:val="pt-BR"/>
        </w:rPr>
        <w:t xml:space="preserve">VĂN BẢN ĐỀ NGHỊ </w:t>
      </w:r>
    </w:p>
    <w:p w14:paraId="7BA863D3" w14:textId="77777777" w:rsidR="00B50B0E" w:rsidRPr="00B50B0E" w:rsidRDefault="00B50B0E" w:rsidP="00B50B0E">
      <w:pPr>
        <w:spacing w:after="0" w:line="240" w:lineRule="auto"/>
        <w:jc w:val="center"/>
        <w:rPr>
          <w:b/>
          <w:sz w:val="28"/>
          <w:szCs w:val="28"/>
          <w:lang w:val="pt-BR"/>
        </w:rPr>
      </w:pPr>
      <w:r w:rsidRPr="00B50B0E">
        <w:rPr>
          <w:b/>
          <w:sz w:val="28"/>
          <w:szCs w:val="28"/>
          <w:lang w:val="pt-BR"/>
        </w:rPr>
        <w:t>CHẤP THUẬN CHUYỂN GIAO CÔNG NGHỆ</w:t>
      </w:r>
    </w:p>
    <w:p w14:paraId="060A85D3" w14:textId="77777777" w:rsidR="00B50B0E" w:rsidRPr="00B50B0E" w:rsidRDefault="00B50B0E" w:rsidP="00B50B0E">
      <w:pPr>
        <w:spacing w:after="0" w:line="240" w:lineRule="auto"/>
        <w:jc w:val="center"/>
        <w:rPr>
          <w:sz w:val="28"/>
          <w:szCs w:val="28"/>
          <w:lang w:val="pt-BR"/>
        </w:rPr>
      </w:pPr>
      <w:r w:rsidRPr="00B50B0E">
        <w:rPr>
          <w:sz w:val="28"/>
          <w:szCs w:val="28"/>
          <w:lang w:val="pt-BR"/>
        </w:rPr>
        <w:t>Kính gửi: ..........{Ủy ban nhân dân cấp tỉnh}</w:t>
      </w:r>
    </w:p>
    <w:p w14:paraId="5CBC9FFB" w14:textId="77777777" w:rsidR="00B50B0E" w:rsidRPr="00B50B0E" w:rsidRDefault="00B50B0E" w:rsidP="00B50B0E">
      <w:pPr>
        <w:spacing w:after="0" w:line="240" w:lineRule="auto"/>
        <w:ind w:firstLine="567"/>
        <w:jc w:val="both"/>
        <w:rPr>
          <w:sz w:val="28"/>
          <w:szCs w:val="28"/>
          <w:lang w:val="pt-BR"/>
        </w:rPr>
      </w:pPr>
      <w:r w:rsidRPr="00B50B0E">
        <w:rPr>
          <w:sz w:val="28"/>
          <w:szCs w:val="28"/>
          <w:lang w:val="pt-BR"/>
        </w:rPr>
        <w:t>Tên tổ chức, cá nhân:.................................................................</w:t>
      </w:r>
      <w:r w:rsidRPr="00B50B0E">
        <w:rPr>
          <w:sz w:val="28"/>
          <w:szCs w:val="28"/>
          <w:vertAlign w:val="superscript"/>
          <w:lang w:val="pt-BR"/>
        </w:rPr>
        <w:t>(1)</w:t>
      </w:r>
    </w:p>
    <w:p w14:paraId="4B524017" w14:textId="77777777" w:rsidR="00B50B0E" w:rsidRPr="00B50B0E" w:rsidRDefault="00B50B0E" w:rsidP="00B50B0E">
      <w:pPr>
        <w:spacing w:after="0" w:line="240" w:lineRule="auto"/>
        <w:ind w:firstLine="567"/>
        <w:jc w:val="both"/>
        <w:rPr>
          <w:sz w:val="28"/>
          <w:szCs w:val="28"/>
          <w:vertAlign w:val="superscript"/>
          <w:lang w:val="pt-BR"/>
        </w:rPr>
      </w:pPr>
      <w:r w:rsidRPr="00B50B0E">
        <w:rPr>
          <w:sz w:val="28"/>
          <w:szCs w:val="28"/>
          <w:lang w:val="pt-BR"/>
        </w:rPr>
        <w:t xml:space="preserve">Địa chỉ:................ Số điện thoại: .............. Email: ..................... </w:t>
      </w:r>
      <w:r w:rsidRPr="00B50B0E">
        <w:rPr>
          <w:sz w:val="28"/>
          <w:szCs w:val="28"/>
          <w:vertAlign w:val="superscript"/>
          <w:lang w:val="pt-BR"/>
        </w:rPr>
        <w:t>(2)</w:t>
      </w:r>
    </w:p>
    <w:p w14:paraId="2D719F61" w14:textId="77777777" w:rsidR="00B50B0E" w:rsidRPr="00B50B0E" w:rsidRDefault="00B50B0E" w:rsidP="00B50B0E">
      <w:pPr>
        <w:spacing w:after="0" w:line="240" w:lineRule="auto"/>
        <w:ind w:firstLine="567"/>
        <w:jc w:val="both"/>
        <w:rPr>
          <w:sz w:val="28"/>
          <w:szCs w:val="28"/>
          <w:lang w:val="pt-BR"/>
        </w:rPr>
      </w:pPr>
      <w:r w:rsidRPr="00B50B0E">
        <w:rPr>
          <w:sz w:val="28"/>
          <w:szCs w:val="28"/>
          <w:lang w:val="pt-BR"/>
        </w:rPr>
        <w:t>Đề nghị Ủy ban nhân dân tỉnh xem xét, chấp thuận chuyển giao công nghệ ...........</w:t>
      </w:r>
      <w:r w:rsidRPr="00B50B0E">
        <w:rPr>
          <w:sz w:val="28"/>
          <w:szCs w:val="28"/>
          <w:lang w:val="pt-BR"/>
        </w:rPr>
        <w:softHyphen/>
      </w:r>
      <w:r w:rsidRPr="00B50B0E">
        <w:rPr>
          <w:sz w:val="28"/>
          <w:szCs w:val="28"/>
          <w:vertAlign w:val="superscript"/>
          <w:lang w:val="pt-BR"/>
        </w:rPr>
        <w:t>(3)</w:t>
      </w:r>
      <w:r w:rsidRPr="00B50B0E">
        <w:rPr>
          <w:sz w:val="28"/>
          <w:szCs w:val="28"/>
          <w:lang w:val="pt-BR"/>
        </w:rPr>
        <w:t xml:space="preserve"> với nội dung chuyển giao như sau:</w:t>
      </w:r>
    </w:p>
    <w:p w14:paraId="7AFC0ABA" w14:textId="77777777" w:rsidR="00B50B0E" w:rsidRPr="00B50B0E" w:rsidRDefault="00B50B0E" w:rsidP="00B50B0E">
      <w:pPr>
        <w:spacing w:after="0" w:line="240" w:lineRule="auto"/>
        <w:ind w:firstLine="567"/>
        <w:jc w:val="both"/>
        <w:rPr>
          <w:b/>
          <w:sz w:val="28"/>
          <w:szCs w:val="28"/>
          <w:lang w:val="pt-BR"/>
        </w:rPr>
      </w:pPr>
      <w:r w:rsidRPr="00B50B0E">
        <w:rPr>
          <w:b/>
          <w:sz w:val="28"/>
          <w:szCs w:val="28"/>
          <w:lang w:val="pt-BR"/>
        </w:rPr>
        <w:t>I. Các Bên tham gia chuyển giao công nghệ</w:t>
      </w:r>
    </w:p>
    <w:p w14:paraId="32346E25" w14:textId="77777777" w:rsidR="00B50B0E" w:rsidRPr="00B50B0E" w:rsidRDefault="00B50B0E" w:rsidP="00B50B0E">
      <w:pPr>
        <w:spacing w:after="0" w:line="240" w:lineRule="auto"/>
        <w:ind w:firstLine="567"/>
        <w:jc w:val="both"/>
        <w:outlineLvl w:val="0"/>
        <w:rPr>
          <w:sz w:val="28"/>
          <w:szCs w:val="28"/>
          <w:lang w:val="pt-BR"/>
        </w:rPr>
      </w:pPr>
      <w:r w:rsidRPr="00B50B0E">
        <w:rPr>
          <w:sz w:val="28"/>
          <w:szCs w:val="28"/>
          <w:lang w:val="pt-BR"/>
        </w:rPr>
        <w:t>1. Bên giao công nghệ:</w:t>
      </w:r>
    </w:p>
    <w:p w14:paraId="20723C90" w14:textId="77777777" w:rsidR="00B50B0E" w:rsidRPr="00B50B0E" w:rsidRDefault="00B50B0E" w:rsidP="00B50B0E">
      <w:pPr>
        <w:spacing w:after="0" w:line="240" w:lineRule="auto"/>
        <w:ind w:firstLine="567"/>
        <w:jc w:val="both"/>
        <w:rPr>
          <w:sz w:val="28"/>
          <w:szCs w:val="28"/>
          <w:lang w:val="pt-BR"/>
        </w:rPr>
      </w:pPr>
      <w:r w:rsidRPr="00B50B0E">
        <w:rPr>
          <w:sz w:val="28"/>
          <w:szCs w:val="28"/>
          <w:lang w:val="pt-BR"/>
        </w:rPr>
        <w:t>- Tên (tổ chức, cá nhân)</w:t>
      </w:r>
      <w:r w:rsidRPr="00B50B0E">
        <w:rPr>
          <w:sz w:val="28"/>
          <w:szCs w:val="28"/>
          <w:vertAlign w:val="superscript"/>
          <w:lang w:val="pt-BR"/>
        </w:rPr>
        <w:t>(4)</w:t>
      </w:r>
      <w:r w:rsidRPr="00B50B0E">
        <w:rPr>
          <w:sz w:val="28"/>
          <w:szCs w:val="28"/>
          <w:lang w:val="pt-BR"/>
        </w:rPr>
        <w:t>:................................................................</w:t>
      </w:r>
    </w:p>
    <w:p w14:paraId="598A1FDA" w14:textId="77777777" w:rsidR="00B50B0E" w:rsidRPr="00B50B0E" w:rsidRDefault="00B50B0E" w:rsidP="00B50B0E">
      <w:pPr>
        <w:spacing w:after="0" w:line="240" w:lineRule="auto"/>
        <w:ind w:firstLine="567"/>
        <w:jc w:val="both"/>
        <w:rPr>
          <w:sz w:val="28"/>
          <w:szCs w:val="28"/>
          <w:lang w:val="pt-BR"/>
        </w:rPr>
      </w:pPr>
      <w:r w:rsidRPr="00B50B0E">
        <w:rPr>
          <w:sz w:val="28"/>
          <w:szCs w:val="28"/>
          <w:lang w:val="pt-BR"/>
        </w:rPr>
        <w:t>- Địa chỉ:.........................................................................................</w:t>
      </w:r>
    </w:p>
    <w:p w14:paraId="22F4C93C" w14:textId="77777777" w:rsidR="00B50B0E" w:rsidRPr="00B50B0E" w:rsidRDefault="00B50B0E" w:rsidP="00B50B0E">
      <w:pPr>
        <w:tabs>
          <w:tab w:val="left" w:pos="5670"/>
        </w:tabs>
        <w:spacing w:after="0" w:line="240" w:lineRule="auto"/>
        <w:ind w:firstLine="567"/>
        <w:jc w:val="both"/>
        <w:rPr>
          <w:sz w:val="28"/>
          <w:szCs w:val="28"/>
          <w:lang w:val="pt-BR"/>
        </w:rPr>
      </w:pPr>
      <w:r w:rsidRPr="00B50B0E">
        <w:rPr>
          <w:sz w:val="28"/>
          <w:szCs w:val="28"/>
          <w:lang w:val="pt-BR"/>
        </w:rPr>
        <w:t>- Điện thoại (tel):....................................</w:t>
      </w:r>
      <w:r w:rsidRPr="00B50B0E">
        <w:rPr>
          <w:sz w:val="28"/>
          <w:szCs w:val="28"/>
          <w:lang w:val="pt-BR"/>
        </w:rPr>
        <w:tab/>
        <w:t>Email:</w:t>
      </w:r>
      <w:r w:rsidRPr="00B50B0E">
        <w:rPr>
          <w:sz w:val="28"/>
          <w:szCs w:val="28"/>
          <w:lang w:val="pt-BR"/>
        </w:rPr>
        <w:tab/>
        <w:t>...............</w:t>
      </w:r>
      <w:r w:rsidRPr="00B50B0E">
        <w:rPr>
          <w:sz w:val="28"/>
          <w:szCs w:val="28"/>
          <w:lang w:val="pt-BR"/>
        </w:rPr>
        <w:tab/>
      </w:r>
    </w:p>
    <w:p w14:paraId="23D8D0E0" w14:textId="77777777" w:rsidR="00B50B0E" w:rsidRPr="00B50B0E" w:rsidRDefault="00B50B0E" w:rsidP="00B50B0E">
      <w:pPr>
        <w:tabs>
          <w:tab w:val="left" w:pos="5670"/>
        </w:tabs>
        <w:spacing w:after="0" w:line="240" w:lineRule="auto"/>
        <w:ind w:firstLine="567"/>
        <w:jc w:val="both"/>
        <w:rPr>
          <w:sz w:val="28"/>
          <w:szCs w:val="28"/>
          <w:lang w:val="pt-BR"/>
        </w:rPr>
      </w:pPr>
      <w:r w:rsidRPr="00B50B0E">
        <w:rPr>
          <w:sz w:val="28"/>
          <w:szCs w:val="28"/>
          <w:lang w:val="pt-BR"/>
        </w:rPr>
        <w:t xml:space="preserve">  Fax:.....................................................</w:t>
      </w:r>
      <w:r w:rsidRPr="00B50B0E">
        <w:rPr>
          <w:sz w:val="28"/>
          <w:szCs w:val="28"/>
          <w:lang w:val="pt-BR"/>
        </w:rPr>
        <w:tab/>
        <w:t>Website: .............</w:t>
      </w:r>
    </w:p>
    <w:p w14:paraId="4FD1DF31" w14:textId="77777777" w:rsidR="00B50B0E" w:rsidRPr="00B50B0E" w:rsidRDefault="00B50B0E" w:rsidP="00B50B0E">
      <w:pPr>
        <w:spacing w:after="0" w:line="240" w:lineRule="auto"/>
        <w:ind w:firstLine="567"/>
        <w:jc w:val="both"/>
        <w:rPr>
          <w:sz w:val="28"/>
          <w:szCs w:val="28"/>
          <w:lang w:val="pt-BR"/>
        </w:rPr>
      </w:pPr>
      <w:r w:rsidRPr="00B50B0E">
        <w:rPr>
          <w:sz w:val="28"/>
          <w:szCs w:val="28"/>
          <w:lang w:val="pt-BR"/>
        </w:rPr>
        <w:t>- Người đại diện:....................................</w:t>
      </w:r>
      <w:r w:rsidRPr="00B50B0E">
        <w:rPr>
          <w:sz w:val="28"/>
          <w:szCs w:val="28"/>
          <w:lang w:val="pt-BR"/>
        </w:rPr>
        <w:tab/>
      </w:r>
      <w:r w:rsidRPr="00B50B0E">
        <w:rPr>
          <w:sz w:val="28"/>
          <w:szCs w:val="28"/>
          <w:lang w:val="pt-BR"/>
        </w:rPr>
        <w:tab/>
        <w:t>Chức danh:..........</w:t>
      </w:r>
    </w:p>
    <w:p w14:paraId="416C2F05" w14:textId="77777777" w:rsidR="00B50B0E" w:rsidRPr="00B50B0E" w:rsidRDefault="00B50B0E" w:rsidP="00B50B0E">
      <w:pPr>
        <w:spacing w:after="0" w:line="240" w:lineRule="auto"/>
        <w:ind w:firstLine="567"/>
        <w:jc w:val="both"/>
        <w:rPr>
          <w:sz w:val="28"/>
          <w:szCs w:val="28"/>
          <w:lang w:val="pt-BR"/>
        </w:rPr>
      </w:pPr>
      <w:r w:rsidRPr="00B50B0E">
        <w:rPr>
          <w:sz w:val="28"/>
          <w:szCs w:val="28"/>
          <w:lang w:val="pt-BR"/>
        </w:rPr>
        <w:t>- Lĩnh vực sản xuất, kinh doanh chính:..........................................</w:t>
      </w:r>
    </w:p>
    <w:p w14:paraId="6E54B2F2" w14:textId="77777777" w:rsidR="00B50B0E" w:rsidRPr="00B50B0E" w:rsidRDefault="00B50B0E" w:rsidP="00B50B0E">
      <w:pPr>
        <w:spacing w:after="0" w:line="240" w:lineRule="auto"/>
        <w:ind w:firstLine="567"/>
        <w:jc w:val="both"/>
        <w:rPr>
          <w:sz w:val="28"/>
          <w:szCs w:val="28"/>
          <w:lang w:val="pt-BR"/>
        </w:rPr>
      </w:pPr>
      <w:r w:rsidRPr="00B50B0E">
        <w:rPr>
          <w:sz w:val="28"/>
          <w:szCs w:val="28"/>
          <w:lang w:val="pt-BR"/>
        </w:rPr>
        <w:t>- Thông tin Giấy Chứng nhận đăng ký đầu tư (hoặc Giấy Chứng nhận đăng ký doanh nghiệp hoặc Giấp phép kinh doanh,...):</w:t>
      </w:r>
    </w:p>
    <w:p w14:paraId="4261EFD7" w14:textId="77777777" w:rsidR="00B50B0E" w:rsidRPr="00B50B0E" w:rsidRDefault="00B50B0E" w:rsidP="00B50B0E">
      <w:pPr>
        <w:spacing w:after="0" w:line="240" w:lineRule="auto"/>
        <w:ind w:firstLine="567"/>
        <w:jc w:val="both"/>
        <w:outlineLvl w:val="0"/>
        <w:rPr>
          <w:sz w:val="28"/>
          <w:szCs w:val="28"/>
          <w:lang w:val="pt-BR"/>
        </w:rPr>
      </w:pPr>
      <w:r w:rsidRPr="00B50B0E">
        <w:rPr>
          <w:sz w:val="28"/>
          <w:szCs w:val="28"/>
          <w:lang w:val="pt-BR"/>
        </w:rPr>
        <w:t>2. Bên nhận công nghệ:</w:t>
      </w:r>
    </w:p>
    <w:p w14:paraId="423AE3BF" w14:textId="77777777" w:rsidR="00B50B0E" w:rsidRPr="00B50B0E" w:rsidRDefault="00B50B0E" w:rsidP="00B50B0E">
      <w:pPr>
        <w:spacing w:after="0" w:line="240" w:lineRule="auto"/>
        <w:ind w:firstLine="567"/>
        <w:jc w:val="both"/>
        <w:rPr>
          <w:sz w:val="28"/>
          <w:szCs w:val="28"/>
          <w:lang w:val="pt-BR"/>
        </w:rPr>
      </w:pPr>
      <w:r w:rsidRPr="00B50B0E">
        <w:rPr>
          <w:sz w:val="28"/>
          <w:szCs w:val="28"/>
          <w:lang w:val="pt-BR"/>
        </w:rPr>
        <w:t>- Tên (tổ chức, cá nhân)</w:t>
      </w:r>
      <w:r w:rsidRPr="00B50B0E">
        <w:rPr>
          <w:sz w:val="28"/>
          <w:szCs w:val="28"/>
          <w:vertAlign w:val="superscript"/>
          <w:lang w:val="pt-BR"/>
        </w:rPr>
        <w:t>(4)</w:t>
      </w:r>
      <w:r w:rsidRPr="00B50B0E">
        <w:rPr>
          <w:sz w:val="28"/>
          <w:szCs w:val="28"/>
          <w:lang w:val="pt-BR"/>
        </w:rPr>
        <w:t>:.................................................................</w:t>
      </w:r>
    </w:p>
    <w:p w14:paraId="683FEBA7" w14:textId="77777777" w:rsidR="00B50B0E" w:rsidRPr="00B50B0E" w:rsidRDefault="00B50B0E" w:rsidP="00B50B0E">
      <w:pPr>
        <w:spacing w:after="0" w:line="240" w:lineRule="auto"/>
        <w:ind w:firstLine="567"/>
        <w:jc w:val="both"/>
        <w:rPr>
          <w:sz w:val="28"/>
          <w:szCs w:val="28"/>
          <w:lang w:val="pt-BR"/>
        </w:rPr>
      </w:pPr>
      <w:r w:rsidRPr="00B50B0E">
        <w:rPr>
          <w:sz w:val="28"/>
          <w:szCs w:val="28"/>
          <w:lang w:val="pt-BR"/>
        </w:rPr>
        <w:t>- Địa chỉ:.........................................................................................</w:t>
      </w:r>
    </w:p>
    <w:p w14:paraId="77405AA1" w14:textId="77777777" w:rsidR="00B50B0E" w:rsidRPr="00B50B0E" w:rsidRDefault="00B50B0E" w:rsidP="00B50B0E">
      <w:pPr>
        <w:tabs>
          <w:tab w:val="left" w:pos="5670"/>
        </w:tabs>
        <w:spacing w:after="0" w:line="240" w:lineRule="auto"/>
        <w:ind w:firstLine="567"/>
        <w:jc w:val="both"/>
        <w:rPr>
          <w:sz w:val="28"/>
          <w:szCs w:val="28"/>
          <w:lang w:val="pt-BR"/>
        </w:rPr>
      </w:pPr>
      <w:r w:rsidRPr="00B50B0E">
        <w:rPr>
          <w:sz w:val="28"/>
          <w:szCs w:val="28"/>
          <w:lang w:val="pt-BR"/>
        </w:rPr>
        <w:t>- Điện thoại (tel):....................................</w:t>
      </w:r>
      <w:r w:rsidRPr="00B50B0E">
        <w:rPr>
          <w:sz w:val="28"/>
          <w:szCs w:val="28"/>
          <w:lang w:val="pt-BR"/>
        </w:rPr>
        <w:tab/>
        <w:t>Email:</w:t>
      </w:r>
      <w:r w:rsidRPr="00B50B0E">
        <w:rPr>
          <w:sz w:val="28"/>
          <w:szCs w:val="28"/>
          <w:lang w:val="pt-BR"/>
        </w:rPr>
        <w:tab/>
        <w:t>...............</w:t>
      </w:r>
      <w:r w:rsidRPr="00B50B0E">
        <w:rPr>
          <w:sz w:val="28"/>
          <w:szCs w:val="28"/>
          <w:lang w:val="pt-BR"/>
        </w:rPr>
        <w:tab/>
      </w:r>
    </w:p>
    <w:p w14:paraId="7AE1C114" w14:textId="77777777" w:rsidR="00B50B0E" w:rsidRPr="00B50B0E" w:rsidRDefault="00B50B0E" w:rsidP="00B50B0E">
      <w:pPr>
        <w:tabs>
          <w:tab w:val="left" w:pos="5670"/>
        </w:tabs>
        <w:spacing w:after="0" w:line="240" w:lineRule="auto"/>
        <w:ind w:firstLine="567"/>
        <w:jc w:val="both"/>
        <w:rPr>
          <w:sz w:val="28"/>
          <w:szCs w:val="28"/>
          <w:lang w:val="pt-BR"/>
        </w:rPr>
      </w:pPr>
      <w:r w:rsidRPr="00B50B0E">
        <w:rPr>
          <w:sz w:val="28"/>
          <w:szCs w:val="28"/>
          <w:lang w:val="pt-BR"/>
        </w:rPr>
        <w:t xml:space="preserve">  Fax:.....................................................</w:t>
      </w:r>
      <w:r w:rsidRPr="00B50B0E">
        <w:rPr>
          <w:sz w:val="28"/>
          <w:szCs w:val="28"/>
          <w:lang w:val="pt-BR"/>
        </w:rPr>
        <w:tab/>
        <w:t>Website: .............</w:t>
      </w:r>
    </w:p>
    <w:p w14:paraId="41B9205D" w14:textId="77777777" w:rsidR="00B50B0E" w:rsidRPr="00B50B0E" w:rsidRDefault="00B50B0E" w:rsidP="00B50B0E">
      <w:pPr>
        <w:spacing w:after="0" w:line="240" w:lineRule="auto"/>
        <w:ind w:firstLine="567"/>
        <w:jc w:val="both"/>
        <w:rPr>
          <w:sz w:val="28"/>
          <w:szCs w:val="28"/>
          <w:lang w:val="pt-BR"/>
        </w:rPr>
      </w:pPr>
      <w:r w:rsidRPr="00B50B0E">
        <w:rPr>
          <w:sz w:val="28"/>
          <w:szCs w:val="28"/>
          <w:lang w:val="pt-BR"/>
        </w:rPr>
        <w:t>- Người đại diện:....................................</w:t>
      </w:r>
      <w:r w:rsidRPr="00B50B0E">
        <w:rPr>
          <w:sz w:val="28"/>
          <w:szCs w:val="28"/>
          <w:lang w:val="pt-BR"/>
        </w:rPr>
        <w:tab/>
      </w:r>
      <w:r w:rsidRPr="00B50B0E">
        <w:rPr>
          <w:sz w:val="28"/>
          <w:szCs w:val="28"/>
          <w:lang w:val="pt-BR"/>
        </w:rPr>
        <w:tab/>
        <w:t>Chức danh:..........</w:t>
      </w:r>
    </w:p>
    <w:p w14:paraId="761B729D" w14:textId="77777777" w:rsidR="00B50B0E" w:rsidRPr="00B50B0E" w:rsidRDefault="00B50B0E" w:rsidP="00B50B0E">
      <w:pPr>
        <w:spacing w:after="0" w:line="240" w:lineRule="auto"/>
        <w:ind w:firstLine="567"/>
        <w:jc w:val="both"/>
        <w:rPr>
          <w:sz w:val="28"/>
          <w:szCs w:val="28"/>
          <w:lang w:val="pt-BR"/>
        </w:rPr>
      </w:pPr>
      <w:r w:rsidRPr="00B50B0E">
        <w:rPr>
          <w:sz w:val="28"/>
          <w:szCs w:val="28"/>
          <w:lang w:val="pt-BR"/>
        </w:rPr>
        <w:t>- Số căn cước công dân/hộ chiếu (còn thời hạn theo quy định) đối với cá nhân tham gia chuyển giao công nghệ hoặc người đại diện theo pháp luật của tổ chức:</w:t>
      </w:r>
    </w:p>
    <w:p w14:paraId="1608E148" w14:textId="77777777" w:rsidR="00B50B0E" w:rsidRPr="00B50B0E" w:rsidRDefault="00B50B0E" w:rsidP="00B50B0E">
      <w:pPr>
        <w:spacing w:after="0" w:line="240" w:lineRule="auto"/>
        <w:ind w:firstLine="567"/>
        <w:jc w:val="both"/>
        <w:rPr>
          <w:sz w:val="28"/>
          <w:szCs w:val="28"/>
          <w:lang w:val="pt-BR"/>
        </w:rPr>
      </w:pPr>
      <w:r w:rsidRPr="00B50B0E">
        <w:rPr>
          <w:sz w:val="28"/>
          <w:szCs w:val="28"/>
          <w:lang w:val="pt-BR"/>
        </w:rPr>
        <w:t>- Lĩnh vực sản xuất, kinh doanh chính:..........................................</w:t>
      </w:r>
    </w:p>
    <w:p w14:paraId="6DB73E87" w14:textId="77777777" w:rsidR="00B50B0E" w:rsidRPr="00B50B0E" w:rsidRDefault="00B50B0E" w:rsidP="00B50B0E">
      <w:pPr>
        <w:spacing w:after="0" w:line="240" w:lineRule="auto"/>
        <w:ind w:firstLine="567"/>
        <w:jc w:val="both"/>
        <w:rPr>
          <w:sz w:val="28"/>
          <w:szCs w:val="28"/>
          <w:lang w:val="pt-BR"/>
        </w:rPr>
      </w:pPr>
      <w:r w:rsidRPr="00B50B0E">
        <w:rPr>
          <w:sz w:val="28"/>
          <w:szCs w:val="28"/>
          <w:lang w:val="pt-BR"/>
        </w:rPr>
        <w:t>- Thông tin Giấy Chứng nhận đăng ký đầu tư (hoặc Giấy Chứng nhận đăng ký doanh nghiệp hoặc Giấp phép kinh doanh,...):</w:t>
      </w:r>
    </w:p>
    <w:p w14:paraId="29E6A3CD" w14:textId="77777777" w:rsidR="00B50B0E" w:rsidRPr="00B50B0E" w:rsidRDefault="00B50B0E" w:rsidP="00B50B0E">
      <w:pPr>
        <w:spacing w:after="0" w:line="240" w:lineRule="auto"/>
        <w:ind w:firstLine="567"/>
        <w:jc w:val="both"/>
        <w:rPr>
          <w:b/>
          <w:sz w:val="28"/>
          <w:szCs w:val="28"/>
          <w:lang w:val="pt-BR"/>
        </w:rPr>
      </w:pPr>
      <w:r w:rsidRPr="00B50B0E">
        <w:rPr>
          <w:b/>
          <w:sz w:val="28"/>
          <w:szCs w:val="28"/>
          <w:lang w:val="pt-BR"/>
        </w:rPr>
        <w:t>II. Nội dung chuyển giao công nghệ</w:t>
      </w:r>
    </w:p>
    <w:p w14:paraId="1026B289" w14:textId="77777777" w:rsidR="00B50B0E" w:rsidRPr="00B50B0E" w:rsidRDefault="00B50B0E" w:rsidP="00B50B0E">
      <w:pPr>
        <w:numPr>
          <w:ilvl w:val="0"/>
          <w:numId w:val="33"/>
        </w:numPr>
        <w:tabs>
          <w:tab w:val="left" w:pos="851"/>
        </w:tabs>
        <w:spacing w:after="0" w:line="240" w:lineRule="auto"/>
        <w:ind w:left="0" w:firstLine="567"/>
        <w:jc w:val="both"/>
        <w:rPr>
          <w:sz w:val="28"/>
          <w:szCs w:val="28"/>
          <w:lang w:val="pt-BR"/>
        </w:rPr>
      </w:pPr>
      <w:r w:rsidRPr="00B50B0E">
        <w:rPr>
          <w:sz w:val="28"/>
          <w:szCs w:val="28"/>
          <w:lang w:val="pt-BR"/>
        </w:rPr>
        <w:t>Công nghệ chuyển giao</w:t>
      </w:r>
    </w:p>
    <w:p w14:paraId="379BFB0D" w14:textId="77777777" w:rsidR="00B50B0E" w:rsidRPr="00B50B0E" w:rsidRDefault="00B50B0E" w:rsidP="00B50B0E">
      <w:pPr>
        <w:spacing w:after="0" w:line="240" w:lineRule="auto"/>
        <w:ind w:firstLine="567"/>
        <w:jc w:val="both"/>
        <w:rPr>
          <w:sz w:val="28"/>
          <w:szCs w:val="28"/>
          <w:lang w:val="pt-BR"/>
        </w:rPr>
      </w:pPr>
      <w:r w:rsidRPr="00B50B0E">
        <w:rPr>
          <w:sz w:val="28"/>
          <w:szCs w:val="28"/>
          <w:lang w:val="pt-BR"/>
        </w:rPr>
        <w:t>- Tên công nghệ:..............................Lĩnh vực:......................</w:t>
      </w:r>
      <w:r w:rsidRPr="00B50B0E">
        <w:rPr>
          <w:sz w:val="28"/>
          <w:szCs w:val="28"/>
          <w:vertAlign w:val="superscript"/>
          <w:lang w:val="pt-BR"/>
        </w:rPr>
        <w:t>(3)</w:t>
      </w:r>
    </w:p>
    <w:p w14:paraId="75FAEDEC" w14:textId="77777777" w:rsidR="00B50B0E" w:rsidRPr="00B50B0E" w:rsidRDefault="00B50B0E" w:rsidP="00B50B0E">
      <w:pPr>
        <w:spacing w:after="0" w:line="240" w:lineRule="auto"/>
        <w:ind w:firstLine="567"/>
        <w:jc w:val="both"/>
        <w:rPr>
          <w:sz w:val="28"/>
          <w:szCs w:val="28"/>
          <w:lang w:val="pt-BR"/>
        </w:rPr>
      </w:pPr>
      <w:r w:rsidRPr="00B50B0E">
        <w:rPr>
          <w:sz w:val="28"/>
          <w:szCs w:val="28"/>
          <w:lang w:val="pt-BR"/>
        </w:rPr>
        <w:t>- Thời hạn chuyển giao công nghệ:........................................</w:t>
      </w:r>
    </w:p>
    <w:p w14:paraId="36866C86" w14:textId="77777777" w:rsidR="00B50B0E" w:rsidRPr="00B50B0E" w:rsidRDefault="00B50B0E" w:rsidP="00B50B0E">
      <w:pPr>
        <w:numPr>
          <w:ilvl w:val="0"/>
          <w:numId w:val="33"/>
        </w:numPr>
        <w:tabs>
          <w:tab w:val="left" w:pos="851"/>
        </w:tabs>
        <w:spacing w:after="0" w:line="240" w:lineRule="auto"/>
        <w:ind w:left="0" w:firstLine="567"/>
        <w:jc w:val="both"/>
        <w:rPr>
          <w:sz w:val="28"/>
          <w:szCs w:val="28"/>
          <w:lang w:val="pt-BR"/>
        </w:rPr>
      </w:pPr>
      <w:r w:rsidRPr="00B50B0E">
        <w:rPr>
          <w:sz w:val="28"/>
          <w:szCs w:val="28"/>
          <w:lang w:val="pt-BR"/>
        </w:rPr>
        <w:t>Đối tượng công nghệ chuyển giao</w:t>
      </w:r>
    </w:p>
    <w:tbl>
      <w:tblPr>
        <w:tblW w:w="8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4"/>
        <w:gridCol w:w="1206"/>
      </w:tblGrid>
      <w:tr w:rsidR="00B50B0E" w:rsidRPr="00B50B0E" w14:paraId="7119821A" w14:textId="77777777" w:rsidTr="00A862BD">
        <w:trPr>
          <w:jc w:val="center"/>
        </w:trPr>
        <w:tc>
          <w:tcPr>
            <w:tcW w:w="7444" w:type="dxa"/>
            <w:vAlign w:val="center"/>
          </w:tcPr>
          <w:p w14:paraId="5DFE18D6" w14:textId="77777777" w:rsidR="00B50B0E" w:rsidRPr="00B50B0E" w:rsidRDefault="00B50B0E" w:rsidP="00B50B0E">
            <w:pPr>
              <w:spacing w:after="0" w:line="240" w:lineRule="auto"/>
              <w:rPr>
                <w:sz w:val="28"/>
                <w:szCs w:val="28"/>
                <w:lang w:val="pt-BR"/>
              </w:rPr>
            </w:pPr>
            <w:r w:rsidRPr="00B50B0E">
              <w:rPr>
                <w:sz w:val="28"/>
                <w:szCs w:val="28"/>
                <w:lang w:val="pt-BR"/>
              </w:rPr>
              <w:lastRenderedPageBreak/>
              <w:t>Bí quyết kỹ thuật, bí quyết công nghệ</w:t>
            </w:r>
          </w:p>
        </w:tc>
        <w:tc>
          <w:tcPr>
            <w:tcW w:w="1206" w:type="dxa"/>
            <w:vAlign w:val="center"/>
          </w:tcPr>
          <w:p w14:paraId="780BA082" w14:textId="77777777" w:rsidR="00B50B0E" w:rsidRPr="00B50B0E" w:rsidRDefault="00B50B0E" w:rsidP="00B50B0E">
            <w:pPr>
              <w:spacing w:after="0" w:line="240" w:lineRule="auto"/>
              <w:jc w:val="center"/>
              <w:rPr>
                <w:sz w:val="28"/>
                <w:szCs w:val="28"/>
                <w:lang w:val="pt-BR"/>
              </w:rPr>
            </w:pPr>
            <w:r w:rsidRPr="00B50B0E">
              <w:rPr>
                <w:sz w:val="28"/>
                <w:szCs w:val="28"/>
                <w:lang w:val="pt-BR"/>
              </w:rPr>
              <w:sym w:font="Wingdings 2" w:char="F0A3"/>
            </w:r>
          </w:p>
        </w:tc>
      </w:tr>
      <w:tr w:rsidR="00B50B0E" w:rsidRPr="00B50B0E" w14:paraId="644C9A0C" w14:textId="77777777" w:rsidTr="00A862BD">
        <w:trPr>
          <w:jc w:val="center"/>
        </w:trPr>
        <w:tc>
          <w:tcPr>
            <w:tcW w:w="7444" w:type="dxa"/>
            <w:vAlign w:val="center"/>
          </w:tcPr>
          <w:p w14:paraId="7AA1086B" w14:textId="77777777" w:rsidR="00B50B0E" w:rsidRPr="00B50B0E" w:rsidRDefault="00B50B0E" w:rsidP="00B50B0E">
            <w:pPr>
              <w:spacing w:after="0" w:line="240" w:lineRule="auto"/>
              <w:rPr>
                <w:sz w:val="28"/>
                <w:szCs w:val="28"/>
                <w:lang w:val="pt-BR"/>
              </w:rPr>
            </w:pPr>
            <w:r w:rsidRPr="00B50B0E">
              <w:rPr>
                <w:sz w:val="28"/>
                <w:szCs w:val="28"/>
                <w:lang w:val="pt-BR"/>
              </w:rPr>
              <w:t>Phương án, quy trình công nghệ; giải pháp, thông số, bản vẽ, sơ đồ kỹ thuật; công thức, phần mềm máy tính, thông tin dữ liệu</w:t>
            </w:r>
          </w:p>
        </w:tc>
        <w:tc>
          <w:tcPr>
            <w:tcW w:w="1206" w:type="dxa"/>
            <w:vAlign w:val="center"/>
          </w:tcPr>
          <w:p w14:paraId="0ECCDD25" w14:textId="77777777" w:rsidR="00B50B0E" w:rsidRPr="00B50B0E" w:rsidRDefault="00B50B0E" w:rsidP="00B50B0E">
            <w:pPr>
              <w:spacing w:after="0" w:line="240" w:lineRule="auto"/>
              <w:jc w:val="center"/>
              <w:rPr>
                <w:sz w:val="28"/>
                <w:szCs w:val="28"/>
              </w:rPr>
            </w:pPr>
            <w:r w:rsidRPr="00B50B0E">
              <w:rPr>
                <w:sz w:val="28"/>
                <w:szCs w:val="28"/>
                <w:lang w:val="pt-BR"/>
              </w:rPr>
              <w:sym w:font="Wingdings 2" w:char="F0A3"/>
            </w:r>
          </w:p>
        </w:tc>
      </w:tr>
      <w:tr w:rsidR="00B50B0E" w:rsidRPr="00B50B0E" w14:paraId="3EB04C43" w14:textId="77777777" w:rsidTr="00A862BD">
        <w:trPr>
          <w:jc w:val="center"/>
        </w:trPr>
        <w:tc>
          <w:tcPr>
            <w:tcW w:w="7444" w:type="dxa"/>
            <w:vAlign w:val="center"/>
          </w:tcPr>
          <w:p w14:paraId="69BEB4BE" w14:textId="77777777" w:rsidR="00B50B0E" w:rsidRPr="00B50B0E" w:rsidRDefault="00B50B0E" w:rsidP="00B50B0E">
            <w:pPr>
              <w:spacing w:after="0" w:line="240" w:lineRule="auto"/>
              <w:rPr>
                <w:sz w:val="28"/>
                <w:szCs w:val="28"/>
                <w:lang w:val="pt-BR"/>
              </w:rPr>
            </w:pPr>
            <w:r w:rsidRPr="00B50B0E">
              <w:rPr>
                <w:sz w:val="28"/>
                <w:szCs w:val="28"/>
                <w:lang w:val="pt-BR"/>
              </w:rPr>
              <w:t>Giải pháp hợp lý hóa sản xuất, đổi mới công nghệ</w:t>
            </w:r>
          </w:p>
        </w:tc>
        <w:tc>
          <w:tcPr>
            <w:tcW w:w="1206" w:type="dxa"/>
            <w:vAlign w:val="center"/>
          </w:tcPr>
          <w:p w14:paraId="5428DCED" w14:textId="77777777" w:rsidR="00B50B0E" w:rsidRPr="00B50B0E" w:rsidRDefault="00B50B0E" w:rsidP="00B50B0E">
            <w:pPr>
              <w:spacing w:after="0" w:line="240" w:lineRule="auto"/>
              <w:jc w:val="center"/>
              <w:rPr>
                <w:sz w:val="28"/>
                <w:szCs w:val="28"/>
              </w:rPr>
            </w:pPr>
            <w:r w:rsidRPr="00B50B0E">
              <w:rPr>
                <w:sz w:val="28"/>
                <w:szCs w:val="28"/>
                <w:lang w:val="pt-BR"/>
              </w:rPr>
              <w:sym w:font="Wingdings 2" w:char="F0A3"/>
            </w:r>
          </w:p>
        </w:tc>
      </w:tr>
      <w:tr w:rsidR="00B50B0E" w:rsidRPr="00B50B0E" w14:paraId="606FE392" w14:textId="77777777" w:rsidTr="00A862BD">
        <w:trPr>
          <w:jc w:val="center"/>
        </w:trPr>
        <w:tc>
          <w:tcPr>
            <w:tcW w:w="7444" w:type="dxa"/>
            <w:vAlign w:val="center"/>
          </w:tcPr>
          <w:p w14:paraId="0C6A69DB" w14:textId="77777777" w:rsidR="00B50B0E" w:rsidRPr="00B50B0E" w:rsidRDefault="00B50B0E" w:rsidP="00B50B0E">
            <w:pPr>
              <w:spacing w:after="0" w:line="240" w:lineRule="auto"/>
              <w:rPr>
                <w:sz w:val="28"/>
                <w:szCs w:val="28"/>
                <w:lang w:val="pt-BR"/>
              </w:rPr>
            </w:pPr>
            <w:r w:rsidRPr="00B50B0E">
              <w:rPr>
                <w:sz w:val="28"/>
                <w:szCs w:val="28"/>
                <w:lang w:val="pt-BR"/>
              </w:rPr>
              <w:t>Máy móc, thiết bị đi kèm công nghệ chuyển giao</w:t>
            </w:r>
          </w:p>
        </w:tc>
        <w:tc>
          <w:tcPr>
            <w:tcW w:w="1206" w:type="dxa"/>
            <w:vAlign w:val="center"/>
          </w:tcPr>
          <w:p w14:paraId="696B9CEB" w14:textId="77777777" w:rsidR="00B50B0E" w:rsidRPr="00B50B0E" w:rsidRDefault="00B50B0E" w:rsidP="00B50B0E">
            <w:pPr>
              <w:spacing w:after="0" w:line="240" w:lineRule="auto"/>
              <w:jc w:val="center"/>
              <w:rPr>
                <w:sz w:val="28"/>
                <w:szCs w:val="28"/>
              </w:rPr>
            </w:pPr>
            <w:r w:rsidRPr="00B50B0E">
              <w:rPr>
                <w:sz w:val="28"/>
                <w:szCs w:val="28"/>
                <w:lang w:val="pt-BR"/>
              </w:rPr>
              <w:sym w:font="Wingdings 2" w:char="F0A3"/>
            </w:r>
          </w:p>
        </w:tc>
      </w:tr>
      <w:tr w:rsidR="00B50B0E" w:rsidRPr="00B50B0E" w14:paraId="53D42B21" w14:textId="77777777" w:rsidTr="00A862BD">
        <w:trPr>
          <w:jc w:val="center"/>
        </w:trPr>
        <w:tc>
          <w:tcPr>
            <w:tcW w:w="7444" w:type="dxa"/>
            <w:vAlign w:val="center"/>
          </w:tcPr>
          <w:p w14:paraId="3F7A5013" w14:textId="77777777" w:rsidR="00B50B0E" w:rsidRPr="00B50B0E" w:rsidRDefault="00B50B0E" w:rsidP="00B50B0E">
            <w:pPr>
              <w:spacing w:after="0" w:line="240" w:lineRule="auto"/>
              <w:rPr>
                <w:sz w:val="28"/>
                <w:szCs w:val="28"/>
                <w:lang w:val="pt-BR"/>
              </w:rPr>
            </w:pPr>
            <w:r w:rsidRPr="00B50B0E">
              <w:rPr>
                <w:sz w:val="28"/>
                <w:szCs w:val="28"/>
                <w:lang w:val="pt-BR"/>
              </w:rPr>
              <w:t>Chuyển giao quyền đối với các đối tượng sở hữu trí tuệ:</w:t>
            </w:r>
          </w:p>
          <w:p w14:paraId="525EC24A" w14:textId="77777777" w:rsidR="00B50B0E" w:rsidRPr="00B50B0E" w:rsidRDefault="00B50B0E" w:rsidP="00B50B0E">
            <w:pPr>
              <w:spacing w:after="0" w:line="240" w:lineRule="auto"/>
              <w:rPr>
                <w:sz w:val="28"/>
                <w:szCs w:val="28"/>
                <w:lang w:val="pt-BR"/>
              </w:rPr>
            </w:pPr>
            <w:r w:rsidRPr="00B50B0E">
              <w:rPr>
                <w:sz w:val="28"/>
                <w:szCs w:val="28"/>
                <w:lang w:val="pt-BR"/>
              </w:rPr>
              <w:t>- Tên đối tượng sở hữu trí tuệ: ...</w:t>
            </w:r>
          </w:p>
          <w:p w14:paraId="18508579" w14:textId="77777777" w:rsidR="00B50B0E" w:rsidRPr="00B50B0E" w:rsidRDefault="00B50B0E" w:rsidP="00B50B0E">
            <w:pPr>
              <w:spacing w:after="0" w:line="240" w:lineRule="auto"/>
              <w:rPr>
                <w:sz w:val="28"/>
                <w:szCs w:val="28"/>
                <w:lang w:val="pt-BR"/>
              </w:rPr>
            </w:pPr>
            <w:r w:rsidRPr="00B50B0E">
              <w:rPr>
                <w:sz w:val="28"/>
                <w:szCs w:val="28"/>
                <w:lang w:val="pt-BR"/>
              </w:rPr>
              <w:t>+ Văn bằng bảo hộ hoặc Số đơn đăng ký (trường hợp chưa được cấp văn bằng bảo hộ): ... (số, ngày cấp, ngày gia hạn)</w:t>
            </w:r>
          </w:p>
          <w:p w14:paraId="641D3EB5" w14:textId="77777777" w:rsidR="00B50B0E" w:rsidRPr="00B50B0E" w:rsidRDefault="00B50B0E" w:rsidP="00B50B0E">
            <w:pPr>
              <w:spacing w:after="0" w:line="240" w:lineRule="auto"/>
              <w:rPr>
                <w:sz w:val="28"/>
                <w:szCs w:val="28"/>
                <w:lang w:val="pt-BR"/>
              </w:rPr>
            </w:pPr>
            <w:r w:rsidRPr="00B50B0E">
              <w:rPr>
                <w:sz w:val="28"/>
                <w:szCs w:val="28"/>
                <w:lang w:val="pt-BR"/>
              </w:rPr>
              <w:t>+ Giấy chứng nhận đăng ký hợp đồng chuyển quyền sử dụng đối tượng sở hữu công nghiệp (trường hợp chuyển quyền sử dụng): ... (số, ngày cấp, ngày gia hạn)</w:t>
            </w:r>
            <w:r w:rsidRPr="00B50B0E" w:rsidDel="00207AEE">
              <w:rPr>
                <w:sz w:val="28"/>
                <w:szCs w:val="28"/>
                <w:lang w:val="pt-BR"/>
              </w:rPr>
              <w:t xml:space="preserve"> </w:t>
            </w:r>
          </w:p>
        </w:tc>
        <w:tc>
          <w:tcPr>
            <w:tcW w:w="1206" w:type="dxa"/>
          </w:tcPr>
          <w:p w14:paraId="50FB9818" w14:textId="77777777" w:rsidR="00B50B0E" w:rsidRPr="00B50B0E" w:rsidRDefault="00B50B0E" w:rsidP="00B50B0E">
            <w:pPr>
              <w:spacing w:after="0" w:line="240" w:lineRule="auto"/>
              <w:jc w:val="center"/>
              <w:rPr>
                <w:sz w:val="28"/>
                <w:szCs w:val="28"/>
                <w:lang w:val="pt-BR"/>
              </w:rPr>
            </w:pPr>
          </w:p>
          <w:p w14:paraId="5F06B199" w14:textId="77777777" w:rsidR="00B50B0E" w:rsidRPr="00B50B0E" w:rsidRDefault="00B50B0E" w:rsidP="00B50B0E">
            <w:pPr>
              <w:spacing w:after="0" w:line="240" w:lineRule="auto"/>
              <w:jc w:val="center"/>
              <w:rPr>
                <w:sz w:val="28"/>
                <w:szCs w:val="28"/>
                <w:lang w:val="pt-BR"/>
              </w:rPr>
            </w:pPr>
          </w:p>
          <w:p w14:paraId="1ED83577" w14:textId="77777777" w:rsidR="00B50B0E" w:rsidRPr="00B50B0E" w:rsidRDefault="00B50B0E" w:rsidP="00B50B0E">
            <w:pPr>
              <w:spacing w:after="0" w:line="240" w:lineRule="auto"/>
              <w:jc w:val="center"/>
              <w:rPr>
                <w:sz w:val="28"/>
                <w:szCs w:val="28"/>
                <w:lang w:val="pt-BR"/>
              </w:rPr>
            </w:pPr>
            <w:r w:rsidRPr="00B50B0E">
              <w:rPr>
                <w:sz w:val="28"/>
                <w:szCs w:val="28"/>
                <w:lang w:val="pt-BR"/>
              </w:rPr>
              <w:sym w:font="Wingdings 2" w:char="F0A3"/>
            </w:r>
          </w:p>
          <w:p w14:paraId="6787EBDF" w14:textId="77777777" w:rsidR="00B50B0E" w:rsidRPr="00B50B0E" w:rsidRDefault="00B50B0E" w:rsidP="00B50B0E">
            <w:pPr>
              <w:spacing w:after="0" w:line="240" w:lineRule="auto"/>
              <w:jc w:val="center"/>
              <w:rPr>
                <w:sz w:val="28"/>
                <w:szCs w:val="28"/>
                <w:lang w:val="pt-BR"/>
              </w:rPr>
            </w:pPr>
          </w:p>
          <w:p w14:paraId="6470BB74" w14:textId="77777777" w:rsidR="00B50B0E" w:rsidRPr="00B50B0E" w:rsidRDefault="00B50B0E" w:rsidP="00B50B0E">
            <w:pPr>
              <w:spacing w:after="0" w:line="240" w:lineRule="auto"/>
              <w:jc w:val="center"/>
              <w:rPr>
                <w:sz w:val="28"/>
                <w:szCs w:val="28"/>
                <w:lang w:val="pt-BR"/>
              </w:rPr>
            </w:pPr>
            <w:r w:rsidRPr="00B50B0E">
              <w:rPr>
                <w:sz w:val="28"/>
                <w:szCs w:val="28"/>
                <w:lang w:val="pt-BR"/>
              </w:rPr>
              <w:sym w:font="Wingdings 2" w:char="F0A3"/>
            </w:r>
          </w:p>
        </w:tc>
      </w:tr>
    </w:tbl>
    <w:p w14:paraId="0D87709A" w14:textId="77777777" w:rsidR="00B50B0E" w:rsidRPr="00B50B0E" w:rsidRDefault="00B50B0E" w:rsidP="00B50B0E">
      <w:pPr>
        <w:numPr>
          <w:ilvl w:val="0"/>
          <w:numId w:val="33"/>
        </w:numPr>
        <w:tabs>
          <w:tab w:val="left" w:pos="851"/>
        </w:tabs>
        <w:spacing w:after="0" w:line="240" w:lineRule="auto"/>
        <w:ind w:left="0" w:firstLine="567"/>
        <w:jc w:val="both"/>
        <w:rPr>
          <w:sz w:val="28"/>
          <w:szCs w:val="28"/>
          <w:lang w:val="pt-BR"/>
        </w:rPr>
      </w:pPr>
      <w:r w:rsidRPr="00B50B0E">
        <w:rPr>
          <w:sz w:val="28"/>
          <w:szCs w:val="28"/>
          <w:lang w:val="pt-BR"/>
        </w:rPr>
        <w:t>Dự kiến sản phẩm công nghệ tạo ra:</w:t>
      </w:r>
    </w:p>
    <w:p w14:paraId="1FF76EBB" w14:textId="77777777" w:rsidR="00B50B0E" w:rsidRPr="00B50B0E" w:rsidRDefault="00B50B0E" w:rsidP="00B50B0E">
      <w:pPr>
        <w:spacing w:after="0" w:line="240" w:lineRule="auto"/>
        <w:ind w:firstLine="567"/>
        <w:rPr>
          <w:sz w:val="28"/>
          <w:szCs w:val="28"/>
          <w:lang w:val="pt-BR"/>
        </w:rPr>
      </w:pPr>
      <w:r w:rsidRPr="00B50B0E">
        <w:rPr>
          <w:sz w:val="28"/>
          <w:szCs w:val="28"/>
          <w:lang w:val="pt-BR"/>
        </w:rPr>
        <w:t>- Tên, ký hiệu sản phẩm;</w:t>
      </w:r>
    </w:p>
    <w:p w14:paraId="725FCAE8" w14:textId="77777777" w:rsidR="00B50B0E" w:rsidRPr="00B50B0E" w:rsidRDefault="00B50B0E" w:rsidP="00B50B0E">
      <w:pPr>
        <w:spacing w:after="0" w:line="240" w:lineRule="auto"/>
        <w:ind w:firstLine="567"/>
        <w:rPr>
          <w:sz w:val="28"/>
          <w:szCs w:val="28"/>
          <w:lang w:val="pt-BR"/>
        </w:rPr>
      </w:pPr>
      <w:r w:rsidRPr="00B50B0E">
        <w:rPr>
          <w:sz w:val="28"/>
          <w:szCs w:val="28"/>
          <w:lang w:val="pt-BR"/>
        </w:rPr>
        <w:t>- Tiêu chuẩn chất lượng (theo TCVN, QCVN, tiêu chuẩn quốc tế,...).</w:t>
      </w:r>
    </w:p>
    <w:p w14:paraId="5FF8115A" w14:textId="77777777" w:rsidR="00B50B0E" w:rsidRPr="00B50B0E" w:rsidRDefault="00B50B0E" w:rsidP="00B50B0E">
      <w:pPr>
        <w:spacing w:after="0" w:line="240" w:lineRule="auto"/>
        <w:ind w:firstLine="567"/>
        <w:rPr>
          <w:b/>
          <w:sz w:val="28"/>
          <w:szCs w:val="28"/>
          <w:lang w:val="pt-BR"/>
        </w:rPr>
      </w:pPr>
      <w:r w:rsidRPr="00B50B0E">
        <w:rPr>
          <w:b/>
          <w:sz w:val="28"/>
          <w:szCs w:val="28"/>
          <w:lang w:val="pt-BR"/>
        </w:rPr>
        <w:t>III. Các văn bản, tài liệu kèm theo.</w:t>
      </w:r>
    </w:p>
    <w:tbl>
      <w:tblPr>
        <w:tblW w:w="8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9"/>
        <w:gridCol w:w="1160"/>
      </w:tblGrid>
      <w:tr w:rsidR="00B50B0E" w:rsidRPr="00B50B0E" w14:paraId="6880ECBB" w14:textId="77777777" w:rsidTr="00A862BD">
        <w:trPr>
          <w:jc w:val="center"/>
        </w:trPr>
        <w:tc>
          <w:tcPr>
            <w:tcW w:w="7399" w:type="dxa"/>
            <w:vAlign w:val="center"/>
          </w:tcPr>
          <w:p w14:paraId="4ABE9943" w14:textId="77777777" w:rsidR="00B50B0E" w:rsidRPr="00B50B0E" w:rsidRDefault="00B50B0E" w:rsidP="00B50B0E">
            <w:pPr>
              <w:spacing w:after="0" w:line="240" w:lineRule="auto"/>
              <w:jc w:val="both"/>
              <w:rPr>
                <w:sz w:val="28"/>
                <w:szCs w:val="28"/>
                <w:lang w:val="pt-BR"/>
              </w:rPr>
            </w:pPr>
            <w:r w:rsidRPr="00B50B0E">
              <w:rPr>
                <w:sz w:val="28"/>
                <w:szCs w:val="28"/>
                <w:lang w:val="pt-BR"/>
              </w:rPr>
              <w:t>Bản sao văn bản xác nhận tư cách pháp lý của người đại diện bên giao công nghệ</w:t>
            </w:r>
          </w:p>
        </w:tc>
        <w:tc>
          <w:tcPr>
            <w:tcW w:w="1160" w:type="dxa"/>
            <w:vAlign w:val="center"/>
          </w:tcPr>
          <w:p w14:paraId="0D0A8AF1" w14:textId="77777777" w:rsidR="00B50B0E" w:rsidRPr="00B50B0E" w:rsidRDefault="00B50B0E" w:rsidP="00B50B0E">
            <w:pPr>
              <w:spacing w:after="0" w:line="240" w:lineRule="auto"/>
              <w:jc w:val="center"/>
              <w:rPr>
                <w:sz w:val="28"/>
                <w:szCs w:val="28"/>
              </w:rPr>
            </w:pPr>
            <w:r w:rsidRPr="00B50B0E">
              <w:rPr>
                <w:sz w:val="28"/>
                <w:szCs w:val="28"/>
                <w:lang w:val="pt-BR"/>
              </w:rPr>
              <w:sym w:font="Wingdings 2" w:char="00A3"/>
            </w:r>
          </w:p>
        </w:tc>
      </w:tr>
      <w:tr w:rsidR="00B50B0E" w:rsidRPr="00B50B0E" w14:paraId="2C4A21B5" w14:textId="77777777" w:rsidTr="00A862BD">
        <w:trPr>
          <w:jc w:val="center"/>
        </w:trPr>
        <w:tc>
          <w:tcPr>
            <w:tcW w:w="7399" w:type="dxa"/>
            <w:vAlign w:val="center"/>
          </w:tcPr>
          <w:p w14:paraId="3506B014" w14:textId="77777777" w:rsidR="00B50B0E" w:rsidRPr="00B50B0E" w:rsidRDefault="00B50B0E" w:rsidP="00B50B0E">
            <w:pPr>
              <w:spacing w:after="0" w:line="240" w:lineRule="auto"/>
              <w:jc w:val="both"/>
              <w:rPr>
                <w:sz w:val="28"/>
                <w:szCs w:val="28"/>
                <w:lang w:val="pt-BR"/>
              </w:rPr>
            </w:pPr>
            <w:r w:rsidRPr="00B50B0E">
              <w:rPr>
                <w:sz w:val="28"/>
                <w:szCs w:val="28"/>
                <w:lang w:val="pt-BR"/>
              </w:rPr>
              <w:t>Tài liệu giải trình về công nghệ</w:t>
            </w:r>
            <w:r w:rsidRPr="00B50B0E" w:rsidDel="00BE4C73">
              <w:rPr>
                <w:sz w:val="28"/>
                <w:szCs w:val="28"/>
                <w:lang w:val="pt-BR"/>
              </w:rPr>
              <w:t xml:space="preserve"> </w:t>
            </w:r>
            <w:r w:rsidRPr="00B50B0E">
              <w:rPr>
                <w:sz w:val="28"/>
                <w:szCs w:val="28"/>
                <w:vertAlign w:val="superscript"/>
                <w:lang w:val="pt-BR"/>
              </w:rPr>
              <w:t>(5)</w:t>
            </w:r>
          </w:p>
        </w:tc>
        <w:tc>
          <w:tcPr>
            <w:tcW w:w="1160" w:type="dxa"/>
            <w:vAlign w:val="center"/>
          </w:tcPr>
          <w:p w14:paraId="5C9DC98E" w14:textId="77777777" w:rsidR="00B50B0E" w:rsidRPr="00B50B0E" w:rsidRDefault="00B50B0E" w:rsidP="00B50B0E">
            <w:pPr>
              <w:spacing w:after="0" w:line="240" w:lineRule="auto"/>
              <w:jc w:val="center"/>
              <w:rPr>
                <w:sz w:val="28"/>
                <w:szCs w:val="28"/>
              </w:rPr>
            </w:pPr>
            <w:r w:rsidRPr="00B50B0E">
              <w:rPr>
                <w:sz w:val="28"/>
                <w:szCs w:val="28"/>
                <w:lang w:val="pt-BR"/>
              </w:rPr>
              <w:sym w:font="Wingdings 2" w:char="00A3"/>
            </w:r>
          </w:p>
        </w:tc>
      </w:tr>
      <w:tr w:rsidR="00B50B0E" w:rsidRPr="00B50B0E" w14:paraId="19B466F5" w14:textId="77777777" w:rsidTr="00A862BD">
        <w:trPr>
          <w:jc w:val="center"/>
        </w:trPr>
        <w:tc>
          <w:tcPr>
            <w:tcW w:w="7399" w:type="dxa"/>
            <w:vAlign w:val="center"/>
          </w:tcPr>
          <w:p w14:paraId="32FBDD6B" w14:textId="77777777" w:rsidR="00B50B0E" w:rsidRPr="00B50B0E" w:rsidRDefault="00B50B0E" w:rsidP="00B50B0E">
            <w:pPr>
              <w:spacing w:after="0" w:line="240" w:lineRule="auto"/>
              <w:jc w:val="both"/>
              <w:rPr>
                <w:sz w:val="28"/>
                <w:szCs w:val="28"/>
                <w:lang w:val="pt-BR"/>
              </w:rPr>
            </w:pPr>
            <w:r w:rsidRPr="00B50B0E">
              <w:rPr>
                <w:sz w:val="28"/>
                <w:szCs w:val="28"/>
                <w:lang w:val="pt-BR"/>
              </w:rPr>
              <w:t>Tài liệu giải trình về điều kiện sử dụng công nghệ theo quy định của pháp luật</w:t>
            </w:r>
            <w:r w:rsidRPr="00B50B0E" w:rsidDel="00BE4C73">
              <w:rPr>
                <w:sz w:val="28"/>
                <w:szCs w:val="28"/>
                <w:lang w:val="pt-BR"/>
              </w:rPr>
              <w:t xml:space="preserve"> </w:t>
            </w:r>
            <w:r w:rsidRPr="00B50B0E">
              <w:rPr>
                <w:sz w:val="28"/>
                <w:szCs w:val="28"/>
                <w:vertAlign w:val="superscript"/>
                <w:lang w:val="pt-BR"/>
              </w:rPr>
              <w:t>(6)</w:t>
            </w:r>
          </w:p>
        </w:tc>
        <w:tc>
          <w:tcPr>
            <w:tcW w:w="1160" w:type="dxa"/>
            <w:vAlign w:val="center"/>
          </w:tcPr>
          <w:p w14:paraId="036A2259" w14:textId="77777777" w:rsidR="00B50B0E" w:rsidRPr="00B50B0E" w:rsidRDefault="00B50B0E" w:rsidP="00B50B0E">
            <w:pPr>
              <w:spacing w:after="0" w:line="240" w:lineRule="auto"/>
              <w:jc w:val="center"/>
              <w:rPr>
                <w:sz w:val="28"/>
                <w:szCs w:val="28"/>
                <w:lang w:val="pt-BR"/>
              </w:rPr>
            </w:pPr>
            <w:r w:rsidRPr="00B50B0E">
              <w:rPr>
                <w:sz w:val="28"/>
                <w:szCs w:val="28"/>
                <w:lang w:val="pt-BR"/>
              </w:rPr>
              <w:sym w:font="Wingdings 2" w:char="00A3"/>
            </w:r>
          </w:p>
        </w:tc>
      </w:tr>
      <w:tr w:rsidR="00B50B0E" w:rsidRPr="00B50B0E" w14:paraId="46CF0F29" w14:textId="77777777" w:rsidTr="00A862BD">
        <w:trPr>
          <w:jc w:val="center"/>
        </w:trPr>
        <w:tc>
          <w:tcPr>
            <w:tcW w:w="7399" w:type="dxa"/>
            <w:vAlign w:val="center"/>
          </w:tcPr>
          <w:p w14:paraId="38DE8871" w14:textId="77777777" w:rsidR="00B50B0E" w:rsidRPr="00B50B0E" w:rsidRDefault="00B50B0E" w:rsidP="00B50B0E">
            <w:pPr>
              <w:spacing w:after="0" w:line="240" w:lineRule="auto"/>
              <w:jc w:val="both"/>
              <w:rPr>
                <w:sz w:val="28"/>
                <w:szCs w:val="28"/>
                <w:lang w:val="pt-BR"/>
              </w:rPr>
            </w:pPr>
            <w:r w:rsidRPr="00B50B0E">
              <w:rPr>
                <w:sz w:val="28"/>
                <w:szCs w:val="28"/>
                <w:lang w:val="pt-BR"/>
              </w:rPr>
              <w:t>Tài liệu về việc phù hợp với quy định của pháp luật về tiêu chuẩn và quy chuẩn kỹ thuật</w:t>
            </w:r>
            <w:r w:rsidRPr="00B50B0E" w:rsidDel="00BE4C73">
              <w:rPr>
                <w:sz w:val="28"/>
                <w:szCs w:val="28"/>
                <w:lang w:val="pt-BR"/>
              </w:rPr>
              <w:t xml:space="preserve"> </w:t>
            </w:r>
            <w:r w:rsidRPr="00B50B0E">
              <w:rPr>
                <w:sz w:val="28"/>
                <w:szCs w:val="28"/>
                <w:vertAlign w:val="superscript"/>
                <w:lang w:val="pt-BR"/>
              </w:rPr>
              <w:t>(7)</w:t>
            </w:r>
          </w:p>
        </w:tc>
        <w:tc>
          <w:tcPr>
            <w:tcW w:w="1160" w:type="dxa"/>
            <w:vAlign w:val="center"/>
          </w:tcPr>
          <w:p w14:paraId="4C251CCF" w14:textId="77777777" w:rsidR="00B50B0E" w:rsidRPr="00B50B0E" w:rsidRDefault="00B50B0E" w:rsidP="00B50B0E">
            <w:pPr>
              <w:spacing w:after="0" w:line="240" w:lineRule="auto"/>
              <w:jc w:val="center"/>
              <w:rPr>
                <w:sz w:val="28"/>
                <w:szCs w:val="28"/>
                <w:lang w:val="pt-BR"/>
              </w:rPr>
            </w:pPr>
            <w:r w:rsidRPr="00B50B0E">
              <w:rPr>
                <w:sz w:val="28"/>
                <w:szCs w:val="28"/>
                <w:lang w:val="pt-BR"/>
              </w:rPr>
              <w:sym w:font="Wingdings 2" w:char="00A3"/>
            </w:r>
          </w:p>
        </w:tc>
      </w:tr>
      <w:tr w:rsidR="00B50B0E" w:rsidRPr="00B50B0E" w14:paraId="3F7B7DF3" w14:textId="77777777" w:rsidTr="00A862BD">
        <w:trPr>
          <w:jc w:val="center"/>
        </w:trPr>
        <w:tc>
          <w:tcPr>
            <w:tcW w:w="7399" w:type="dxa"/>
            <w:vAlign w:val="center"/>
          </w:tcPr>
          <w:p w14:paraId="10856932" w14:textId="77777777" w:rsidR="00B50B0E" w:rsidRPr="00B50B0E" w:rsidRDefault="00B50B0E" w:rsidP="00B50B0E">
            <w:pPr>
              <w:spacing w:after="0" w:line="240" w:lineRule="auto"/>
              <w:jc w:val="both"/>
              <w:rPr>
                <w:sz w:val="28"/>
                <w:szCs w:val="28"/>
                <w:lang w:val="pt-BR"/>
              </w:rPr>
            </w:pPr>
            <w:r w:rsidRPr="00B50B0E">
              <w:rPr>
                <w:sz w:val="28"/>
                <w:szCs w:val="28"/>
                <w:lang w:val="pt-BR"/>
              </w:rPr>
              <w:t>Bản gốc Giấy ủy quyền (trong trường hợp bên thứ ba được ủy quyền thực hiện thủ tục đề nghị chấp thuận chuyển giao công nghệ)</w:t>
            </w:r>
          </w:p>
        </w:tc>
        <w:tc>
          <w:tcPr>
            <w:tcW w:w="1160" w:type="dxa"/>
            <w:vAlign w:val="center"/>
          </w:tcPr>
          <w:p w14:paraId="692159B6" w14:textId="77777777" w:rsidR="00B50B0E" w:rsidRPr="00B50B0E" w:rsidRDefault="00B50B0E" w:rsidP="00B50B0E">
            <w:pPr>
              <w:spacing w:after="0" w:line="240" w:lineRule="auto"/>
              <w:jc w:val="center"/>
              <w:rPr>
                <w:sz w:val="28"/>
                <w:szCs w:val="28"/>
              </w:rPr>
            </w:pPr>
            <w:r w:rsidRPr="00B50B0E">
              <w:rPr>
                <w:sz w:val="28"/>
                <w:szCs w:val="28"/>
                <w:lang w:val="pt-BR"/>
              </w:rPr>
              <w:sym w:font="Wingdings 2" w:char="00A3"/>
            </w:r>
          </w:p>
        </w:tc>
      </w:tr>
    </w:tbl>
    <w:p w14:paraId="7F9B9D27" w14:textId="77777777" w:rsidR="00B50B0E" w:rsidRPr="00B50B0E" w:rsidRDefault="00B50B0E" w:rsidP="00B50B0E">
      <w:pPr>
        <w:spacing w:after="0" w:line="240" w:lineRule="auto"/>
        <w:ind w:firstLine="567"/>
        <w:jc w:val="both"/>
        <w:rPr>
          <w:sz w:val="28"/>
          <w:szCs w:val="28"/>
          <w:lang w:val="pt-BR"/>
        </w:rPr>
      </w:pPr>
      <w:r w:rsidRPr="00B50B0E">
        <w:rPr>
          <w:sz w:val="28"/>
          <w:szCs w:val="28"/>
          <w:lang w:val="pt-BR"/>
        </w:rPr>
        <w:t>.............</w:t>
      </w:r>
      <w:r w:rsidRPr="00B50B0E">
        <w:rPr>
          <w:sz w:val="28"/>
          <w:szCs w:val="28"/>
          <w:vertAlign w:val="superscript"/>
          <w:lang w:val="pt-BR"/>
        </w:rPr>
        <w:t>(1)</w:t>
      </w:r>
      <w:r w:rsidRPr="00B50B0E">
        <w:rPr>
          <w:sz w:val="28"/>
          <w:szCs w:val="28"/>
          <w:lang w:val="pt-BR"/>
        </w:rPr>
        <w:t xml:space="preserve"> thay mặt các Bên tham gia chuyển giao công nghệ .......</w:t>
      </w:r>
      <w:r w:rsidRPr="00B50B0E">
        <w:rPr>
          <w:sz w:val="28"/>
          <w:szCs w:val="28"/>
          <w:vertAlign w:val="superscript"/>
          <w:lang w:val="pt-BR"/>
        </w:rPr>
        <w:t>(3)</w:t>
      </w:r>
      <w:r w:rsidRPr="00B50B0E">
        <w:rPr>
          <w:sz w:val="28"/>
          <w:szCs w:val="28"/>
          <w:lang w:val="pt-BR"/>
        </w:rPr>
        <w:t xml:space="preserve"> xin chịu trách nhiệm trước pháp luật về tính chính xác và tính hợp pháp của các nội dung được nêu trên đây và tài liệu kèm theo. Nếu được chấp thuận, các bên tham gia chuyển giao công nghệ cam kết tuân thủ đúng các quy định của pháp luật về chuyển giao công nghệ.</w:t>
      </w:r>
    </w:p>
    <w:tbl>
      <w:tblPr>
        <w:tblW w:w="9322" w:type="dxa"/>
        <w:tblLook w:val="04A0" w:firstRow="1" w:lastRow="0" w:firstColumn="1" w:lastColumn="0" w:noHBand="0" w:noVBand="1"/>
      </w:tblPr>
      <w:tblGrid>
        <w:gridCol w:w="3652"/>
        <w:gridCol w:w="5670"/>
      </w:tblGrid>
      <w:tr w:rsidR="00B50B0E" w:rsidRPr="00B40FA8" w14:paraId="5E46EE7C" w14:textId="77777777" w:rsidTr="00A862BD">
        <w:tc>
          <w:tcPr>
            <w:tcW w:w="3652" w:type="dxa"/>
          </w:tcPr>
          <w:p w14:paraId="0FE8E51F" w14:textId="77777777" w:rsidR="00B50B0E" w:rsidRPr="00B50B0E" w:rsidRDefault="00B50B0E" w:rsidP="00B50B0E">
            <w:pPr>
              <w:spacing w:after="0" w:line="240" w:lineRule="auto"/>
              <w:rPr>
                <w:sz w:val="28"/>
                <w:szCs w:val="28"/>
                <w:lang w:val="pt-BR"/>
              </w:rPr>
            </w:pPr>
          </w:p>
        </w:tc>
        <w:tc>
          <w:tcPr>
            <w:tcW w:w="5670" w:type="dxa"/>
          </w:tcPr>
          <w:p w14:paraId="74AA84CA" w14:textId="77777777" w:rsidR="00B50B0E" w:rsidRPr="00B50B0E" w:rsidRDefault="00B50B0E" w:rsidP="00B50B0E">
            <w:pPr>
              <w:spacing w:after="0" w:line="240" w:lineRule="auto"/>
              <w:jc w:val="center"/>
              <w:rPr>
                <w:b/>
                <w:sz w:val="28"/>
                <w:szCs w:val="28"/>
                <w:lang w:val="pt-BR"/>
              </w:rPr>
            </w:pPr>
            <w:r w:rsidRPr="00B50B0E">
              <w:rPr>
                <w:b/>
                <w:sz w:val="28"/>
                <w:szCs w:val="28"/>
                <w:lang w:val="pt-BR"/>
              </w:rPr>
              <w:t>ĐẠI DIỆN TỔ CHỨC, CÁ NHÂN</w:t>
            </w:r>
            <w:r w:rsidRPr="00B50B0E">
              <w:rPr>
                <w:b/>
                <w:sz w:val="28"/>
                <w:szCs w:val="28"/>
                <w:vertAlign w:val="superscript"/>
                <w:lang w:val="pt-BR"/>
              </w:rPr>
              <w:t>(1)</w:t>
            </w:r>
          </w:p>
          <w:p w14:paraId="4CB531DE" w14:textId="77777777" w:rsidR="00B50B0E" w:rsidRPr="00B50B0E" w:rsidRDefault="00B50B0E" w:rsidP="00B50B0E">
            <w:pPr>
              <w:spacing w:after="0" w:line="240" w:lineRule="auto"/>
              <w:jc w:val="center"/>
              <w:rPr>
                <w:sz w:val="28"/>
                <w:szCs w:val="28"/>
                <w:vertAlign w:val="superscript"/>
                <w:lang w:val="pt-BR"/>
              </w:rPr>
            </w:pPr>
            <w:r w:rsidRPr="00B50B0E">
              <w:rPr>
                <w:i/>
                <w:sz w:val="28"/>
                <w:szCs w:val="28"/>
                <w:lang w:val="pt-BR"/>
              </w:rPr>
              <w:t>(Chữ ký, tên, chức vụ người ký và đóng dấu)</w:t>
            </w:r>
            <w:r w:rsidRPr="00B50B0E">
              <w:rPr>
                <w:i/>
                <w:sz w:val="28"/>
                <w:szCs w:val="28"/>
                <w:vertAlign w:val="superscript"/>
                <w:lang w:val="pt-BR"/>
              </w:rPr>
              <w:t>(</w:t>
            </w:r>
            <w:r w:rsidRPr="00B50B0E">
              <w:rPr>
                <w:sz w:val="28"/>
                <w:szCs w:val="28"/>
                <w:vertAlign w:val="superscript"/>
                <w:lang w:val="pt-BR"/>
              </w:rPr>
              <w:t>8)</w:t>
            </w:r>
          </w:p>
        </w:tc>
      </w:tr>
    </w:tbl>
    <w:p w14:paraId="6237E6E8" w14:textId="77777777" w:rsidR="00B50B0E" w:rsidRPr="00B50B0E" w:rsidRDefault="00B50B0E" w:rsidP="00B50B0E">
      <w:pPr>
        <w:spacing w:after="0" w:line="240" w:lineRule="auto"/>
        <w:rPr>
          <w:sz w:val="28"/>
          <w:szCs w:val="28"/>
          <w:lang w:val="pt-BR"/>
        </w:rPr>
      </w:pPr>
    </w:p>
    <w:p w14:paraId="15A246A6" w14:textId="77777777" w:rsidR="00B50B0E" w:rsidRPr="00B50B0E" w:rsidRDefault="00B50B0E" w:rsidP="00B50B0E">
      <w:pPr>
        <w:spacing w:after="0" w:line="240" w:lineRule="auto"/>
        <w:ind w:firstLine="567"/>
        <w:outlineLvl w:val="0"/>
        <w:rPr>
          <w:b/>
          <w:bCs/>
          <w:i/>
          <w:sz w:val="28"/>
          <w:szCs w:val="28"/>
          <w:shd w:val="clear" w:color="auto" w:fill="FFFFFF"/>
          <w:lang w:val="pt-BR"/>
        </w:rPr>
      </w:pPr>
      <w:r w:rsidRPr="00B50B0E">
        <w:rPr>
          <w:b/>
          <w:bCs/>
          <w:i/>
          <w:sz w:val="28"/>
          <w:szCs w:val="28"/>
          <w:shd w:val="clear" w:color="auto" w:fill="FFFFFF"/>
          <w:lang w:val="pt-BR"/>
        </w:rPr>
        <w:t>Ghi chú:</w:t>
      </w:r>
    </w:p>
    <w:p w14:paraId="0D7D0528" w14:textId="77777777" w:rsidR="00B50B0E" w:rsidRPr="00B50B0E" w:rsidRDefault="00B50B0E" w:rsidP="00B50B0E">
      <w:pPr>
        <w:numPr>
          <w:ilvl w:val="0"/>
          <w:numId w:val="34"/>
        </w:numPr>
        <w:tabs>
          <w:tab w:val="left" w:pos="709"/>
        </w:tabs>
        <w:spacing w:after="0" w:line="240" w:lineRule="auto"/>
        <w:ind w:left="0" w:firstLine="567"/>
        <w:jc w:val="both"/>
        <w:rPr>
          <w:sz w:val="28"/>
          <w:szCs w:val="28"/>
          <w:lang w:val="pt-BR"/>
        </w:rPr>
      </w:pPr>
      <w:r w:rsidRPr="00B50B0E">
        <w:rPr>
          <w:bCs/>
          <w:sz w:val="28"/>
          <w:szCs w:val="28"/>
          <w:shd w:val="clear" w:color="auto" w:fill="FFFFFF"/>
          <w:lang w:val="pt-BR"/>
        </w:rPr>
        <w:t xml:space="preserve">(1): Bên giao công nghệ trong trường hợp chuyển giao công nghệ từ Việt Nam ra nước ngoài; Bên có nhu cầu tiếp nhận công nghệ trong trường hợp chuyển giao công nghệ từ nước ngoài vào Việt Nam và chuyển giao công nghệ trong nước; Bên thứ ba được ủy quyền </w:t>
      </w:r>
      <w:r w:rsidRPr="00B50B0E">
        <w:rPr>
          <w:sz w:val="28"/>
          <w:szCs w:val="28"/>
          <w:lang w:val="pt-BR"/>
        </w:rPr>
        <w:t>thực hiện thủ tục đề nghị chấp thuận chuyển giao công nghệ.</w:t>
      </w:r>
    </w:p>
    <w:p w14:paraId="103B8183" w14:textId="77777777" w:rsidR="00B50B0E" w:rsidRPr="00B50B0E" w:rsidRDefault="00B50B0E" w:rsidP="00B50B0E">
      <w:pPr>
        <w:numPr>
          <w:ilvl w:val="0"/>
          <w:numId w:val="34"/>
        </w:numPr>
        <w:tabs>
          <w:tab w:val="left" w:pos="709"/>
        </w:tabs>
        <w:spacing w:after="0" w:line="240" w:lineRule="auto"/>
        <w:ind w:left="0" w:firstLine="567"/>
        <w:jc w:val="both"/>
        <w:rPr>
          <w:bCs/>
          <w:sz w:val="28"/>
          <w:szCs w:val="28"/>
          <w:shd w:val="clear" w:color="auto" w:fill="FFFFFF"/>
          <w:lang w:val="pt-BR"/>
        </w:rPr>
      </w:pPr>
      <w:r w:rsidRPr="00B50B0E">
        <w:rPr>
          <w:sz w:val="28"/>
          <w:szCs w:val="28"/>
          <w:lang w:val="pt-BR"/>
        </w:rPr>
        <w:t xml:space="preserve">(2): Địa chỉ, </w:t>
      </w:r>
      <w:r w:rsidRPr="00B50B0E">
        <w:rPr>
          <w:bCs/>
          <w:sz w:val="28"/>
          <w:szCs w:val="28"/>
          <w:shd w:val="clear" w:color="auto" w:fill="FFFFFF"/>
          <w:lang w:val="pt-BR"/>
        </w:rPr>
        <w:t>thông tin liên lạc của (1).</w:t>
      </w:r>
    </w:p>
    <w:p w14:paraId="55E437FC" w14:textId="77777777" w:rsidR="00B50B0E" w:rsidRPr="00B50B0E" w:rsidRDefault="00B50B0E" w:rsidP="00B50B0E">
      <w:pPr>
        <w:numPr>
          <w:ilvl w:val="0"/>
          <w:numId w:val="34"/>
        </w:numPr>
        <w:tabs>
          <w:tab w:val="left" w:pos="709"/>
        </w:tabs>
        <w:spacing w:after="0" w:line="240" w:lineRule="auto"/>
        <w:ind w:left="0" w:firstLine="567"/>
        <w:jc w:val="both"/>
        <w:rPr>
          <w:bCs/>
          <w:sz w:val="28"/>
          <w:szCs w:val="28"/>
          <w:shd w:val="clear" w:color="auto" w:fill="FFFFFF"/>
          <w:lang w:val="pt-BR"/>
        </w:rPr>
      </w:pPr>
      <w:r w:rsidRPr="00B50B0E">
        <w:rPr>
          <w:bCs/>
          <w:sz w:val="28"/>
          <w:szCs w:val="28"/>
          <w:shd w:val="clear" w:color="auto" w:fill="FFFFFF"/>
          <w:lang w:val="pt-BR"/>
        </w:rPr>
        <w:t>(3): Công nghệ đề nghị chấp thuận; Lĩnh vực công nghệ theo chức năng quản lý của các Bộ, ngành.</w:t>
      </w:r>
    </w:p>
    <w:p w14:paraId="2F449DA2" w14:textId="77777777" w:rsidR="00B50B0E" w:rsidRPr="00B50B0E" w:rsidRDefault="00B50B0E" w:rsidP="00B50B0E">
      <w:pPr>
        <w:numPr>
          <w:ilvl w:val="0"/>
          <w:numId w:val="34"/>
        </w:numPr>
        <w:tabs>
          <w:tab w:val="left" w:pos="709"/>
        </w:tabs>
        <w:spacing w:after="0" w:line="240" w:lineRule="auto"/>
        <w:ind w:left="0" w:firstLine="567"/>
        <w:jc w:val="both"/>
        <w:rPr>
          <w:bCs/>
          <w:sz w:val="28"/>
          <w:szCs w:val="28"/>
          <w:shd w:val="clear" w:color="auto" w:fill="FFFFFF"/>
          <w:lang w:val="pt-BR"/>
        </w:rPr>
      </w:pPr>
      <w:r w:rsidRPr="00B50B0E">
        <w:rPr>
          <w:bCs/>
          <w:sz w:val="28"/>
          <w:szCs w:val="28"/>
          <w:shd w:val="clear" w:color="auto" w:fill="FFFFFF"/>
          <w:lang w:val="pt-BR"/>
        </w:rPr>
        <w:lastRenderedPageBreak/>
        <w:t>(4): Trường hợp là cá nhân phải cung cấp thông tin cá nhân gồm: Chứng minh thư nhân dân/Thẻ căn cước công dân/Hộ chiếu (còn thời hạn theo quy định) số ....................  Ngày cấp:................ Nơi cấp:..................</w:t>
      </w:r>
    </w:p>
    <w:p w14:paraId="76601695" w14:textId="77777777" w:rsidR="00B50B0E" w:rsidRPr="00B50B0E" w:rsidRDefault="00B50B0E" w:rsidP="00B50B0E">
      <w:pPr>
        <w:numPr>
          <w:ilvl w:val="0"/>
          <w:numId w:val="34"/>
        </w:numPr>
        <w:tabs>
          <w:tab w:val="left" w:pos="709"/>
        </w:tabs>
        <w:spacing w:after="0" w:line="240" w:lineRule="auto"/>
        <w:ind w:left="0" w:firstLine="567"/>
        <w:jc w:val="both"/>
        <w:rPr>
          <w:bCs/>
          <w:sz w:val="28"/>
          <w:szCs w:val="28"/>
          <w:shd w:val="clear" w:color="auto" w:fill="FFFFFF"/>
          <w:lang w:val="pt-BR"/>
        </w:rPr>
      </w:pPr>
      <w:r w:rsidRPr="00B50B0E">
        <w:rPr>
          <w:bCs/>
          <w:sz w:val="28"/>
          <w:szCs w:val="28"/>
          <w:shd w:val="clear" w:color="auto" w:fill="FFFFFF"/>
          <w:lang w:val="pt-BR"/>
        </w:rPr>
        <w:t>(5): Mẫu tài liệu giải trình công nghệ ban hành kèm theo Nghị định này.</w:t>
      </w:r>
    </w:p>
    <w:p w14:paraId="5F4F3DF3" w14:textId="77777777" w:rsidR="00B50B0E" w:rsidRPr="00B50B0E" w:rsidRDefault="00B50B0E" w:rsidP="00B50B0E">
      <w:pPr>
        <w:numPr>
          <w:ilvl w:val="0"/>
          <w:numId w:val="34"/>
        </w:numPr>
        <w:tabs>
          <w:tab w:val="left" w:pos="709"/>
        </w:tabs>
        <w:spacing w:after="0" w:line="240" w:lineRule="auto"/>
        <w:ind w:left="0" w:firstLine="567"/>
        <w:jc w:val="both"/>
        <w:rPr>
          <w:bCs/>
          <w:sz w:val="28"/>
          <w:szCs w:val="28"/>
          <w:shd w:val="clear" w:color="auto" w:fill="FFFFFF"/>
          <w:lang w:val="pt-BR"/>
        </w:rPr>
      </w:pPr>
      <w:r w:rsidRPr="00B50B0E">
        <w:rPr>
          <w:bCs/>
          <w:sz w:val="28"/>
          <w:szCs w:val="28"/>
          <w:shd w:val="clear" w:color="auto" w:fill="FFFFFF"/>
          <w:lang w:val="pt-BR"/>
        </w:rPr>
        <w:t>(6): Tài liệu giải trình việc đáp ứng điều kiện sử dụng công nghệ theo quy định của pháp luật có liên quan.</w:t>
      </w:r>
    </w:p>
    <w:p w14:paraId="7E087BCD" w14:textId="77777777" w:rsidR="00B50B0E" w:rsidRPr="00B50B0E" w:rsidRDefault="00B50B0E" w:rsidP="00B50B0E">
      <w:pPr>
        <w:numPr>
          <w:ilvl w:val="0"/>
          <w:numId w:val="34"/>
        </w:numPr>
        <w:tabs>
          <w:tab w:val="left" w:pos="709"/>
        </w:tabs>
        <w:spacing w:after="0" w:line="240" w:lineRule="auto"/>
        <w:ind w:left="0" w:firstLine="567"/>
        <w:jc w:val="both"/>
        <w:rPr>
          <w:bCs/>
          <w:sz w:val="28"/>
          <w:szCs w:val="28"/>
          <w:shd w:val="clear" w:color="auto" w:fill="FFFFFF"/>
          <w:lang w:val="pt-BR"/>
        </w:rPr>
      </w:pPr>
      <w:r w:rsidRPr="00B50B0E">
        <w:rPr>
          <w:bCs/>
          <w:sz w:val="28"/>
          <w:szCs w:val="28"/>
          <w:shd w:val="clear" w:color="auto" w:fill="FFFFFF"/>
          <w:lang w:val="pt-BR"/>
        </w:rPr>
        <w:t>(7): Giải trình rõ các nội dung quy định của pháp luật về tiêu chuẩn kỹ thuật của ngành, tiêu chuẩn về tiêu hao năng lượng, khí thải, nước thải, các tiêu chuẩn, quy chuẩn về bảo vệ môi trường,...</w:t>
      </w:r>
    </w:p>
    <w:p w14:paraId="26825039" w14:textId="77777777" w:rsidR="00B50B0E" w:rsidRPr="00B50B0E" w:rsidRDefault="00B50B0E" w:rsidP="00B50B0E">
      <w:pPr>
        <w:numPr>
          <w:ilvl w:val="0"/>
          <w:numId w:val="34"/>
        </w:numPr>
        <w:tabs>
          <w:tab w:val="left" w:pos="709"/>
        </w:tabs>
        <w:spacing w:after="0" w:line="240" w:lineRule="auto"/>
        <w:ind w:left="0" w:firstLine="567"/>
        <w:jc w:val="both"/>
        <w:rPr>
          <w:bCs/>
          <w:sz w:val="28"/>
          <w:szCs w:val="28"/>
          <w:shd w:val="clear" w:color="auto" w:fill="FFFFFF"/>
          <w:lang w:val="pt-BR"/>
        </w:rPr>
      </w:pPr>
      <w:r w:rsidRPr="00B50B0E">
        <w:rPr>
          <w:bCs/>
          <w:sz w:val="28"/>
          <w:szCs w:val="28"/>
          <w:shd w:val="clear" w:color="auto" w:fill="FFFFFF"/>
          <w:lang w:val="pt-BR"/>
        </w:rPr>
        <w:t>(8): Trường hợp là cá nhân chỉ cần ký, ghi rõ họ tên.</w:t>
      </w:r>
    </w:p>
    <w:p w14:paraId="704C7225" w14:textId="77777777" w:rsidR="00B50B0E" w:rsidRPr="00B50B0E" w:rsidRDefault="00B50B0E" w:rsidP="00B40FA8">
      <w:pPr>
        <w:numPr>
          <w:ilvl w:val="0"/>
          <w:numId w:val="34"/>
        </w:numPr>
        <w:tabs>
          <w:tab w:val="left" w:pos="709"/>
        </w:tabs>
        <w:spacing w:after="0" w:line="240" w:lineRule="auto"/>
        <w:ind w:left="0" w:firstLine="540"/>
        <w:jc w:val="both"/>
        <w:rPr>
          <w:sz w:val="28"/>
          <w:szCs w:val="28"/>
          <w:lang w:val="pt-BR"/>
        </w:rPr>
      </w:pPr>
      <w:r w:rsidRPr="00B40FA8">
        <w:rPr>
          <w:bCs/>
          <w:sz w:val="28"/>
          <w:szCs w:val="28"/>
          <w:shd w:val="clear" w:color="auto" w:fill="FFFFFF"/>
          <w:lang w:val="pt-BR"/>
        </w:rPr>
        <w:t>Đối với ô t</w:t>
      </w:r>
      <w:r w:rsidRPr="00B40FA8">
        <w:rPr>
          <w:sz w:val="28"/>
          <w:szCs w:val="28"/>
          <w:shd w:val="clear" w:color="auto" w:fill="FFFFFF"/>
          <w:lang w:val="pt-BR"/>
        </w:rPr>
        <w:t xml:space="preserve">rống </w:t>
      </w:r>
      <w:r w:rsidRPr="00B50B0E">
        <w:rPr>
          <w:sz w:val="28"/>
          <w:szCs w:val="28"/>
          <w:lang w:val="pt-BR"/>
        </w:rPr>
        <w:sym w:font="Wingdings 2" w:char="F0A3"/>
      </w:r>
      <w:r w:rsidRPr="00B40FA8">
        <w:rPr>
          <w:sz w:val="28"/>
          <w:szCs w:val="28"/>
          <w:shd w:val="clear" w:color="auto" w:fill="FFFFFF"/>
          <w:lang w:val="pt-BR"/>
        </w:rPr>
        <w:t>, nếu có (hoặc đúng) thì đánh dấu “</w:t>
      </w:r>
      <w:r w:rsidRPr="00B50B0E">
        <w:rPr>
          <w:sz w:val="28"/>
          <w:szCs w:val="28"/>
          <w:shd w:val="clear" w:color="auto" w:fill="FFFFFF"/>
          <w:lang w:val="pt-BR"/>
        </w:rPr>
        <w:sym w:font="Wingdings 2" w:char="F050"/>
      </w:r>
      <w:r w:rsidRPr="00B40FA8">
        <w:rPr>
          <w:sz w:val="28"/>
          <w:szCs w:val="28"/>
          <w:shd w:val="clear" w:color="auto" w:fill="FFFFFF"/>
          <w:lang w:val="pt-BR"/>
        </w:rPr>
        <w:t>” vào trong ô trống</w:t>
      </w:r>
      <w:r w:rsidRPr="00B40FA8">
        <w:rPr>
          <w:i/>
          <w:sz w:val="28"/>
          <w:szCs w:val="28"/>
          <w:shd w:val="clear" w:color="auto" w:fill="FFFFFF"/>
          <w:lang w:val="pt-BR"/>
        </w:rPr>
        <w:t>.</w:t>
      </w:r>
    </w:p>
    <w:sectPr w:rsidR="00B50B0E" w:rsidRPr="00B50B0E" w:rsidSect="00615BAA">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80A8E" w14:textId="77777777" w:rsidR="00584739" w:rsidRDefault="00584739" w:rsidP="00B50B0E">
      <w:pPr>
        <w:spacing w:after="0" w:line="240" w:lineRule="auto"/>
      </w:pPr>
      <w:r>
        <w:separator/>
      </w:r>
    </w:p>
  </w:endnote>
  <w:endnote w:type="continuationSeparator" w:id="0">
    <w:p w14:paraId="3114CC8E" w14:textId="77777777" w:rsidR="00584739" w:rsidRDefault="00584739" w:rsidP="00B50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nTimeH">
    <w:altName w:val="Times New Roman"/>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B55FB" w14:textId="77777777" w:rsidR="00584739" w:rsidRDefault="00584739" w:rsidP="00B50B0E">
      <w:pPr>
        <w:spacing w:after="0" w:line="240" w:lineRule="auto"/>
      </w:pPr>
      <w:r>
        <w:separator/>
      </w:r>
    </w:p>
  </w:footnote>
  <w:footnote w:type="continuationSeparator" w:id="0">
    <w:p w14:paraId="42DC2A1B" w14:textId="77777777" w:rsidR="00584739" w:rsidRDefault="00584739" w:rsidP="00B50B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983A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 w15:restartNumberingAfterBreak="0">
    <w:nsid w:val="00000002"/>
    <w:multiLevelType w:val="singleLevel"/>
    <w:tmpl w:val="00000002"/>
    <w:lvl w:ilvl="0">
      <w:start w:val="1"/>
      <w:numFmt w:val="bullet"/>
      <w:lvlText w:val=""/>
      <w:lvlJc w:val="left"/>
      <w:pPr>
        <w:tabs>
          <w:tab w:val="left" w:pos="720"/>
        </w:tabs>
        <w:ind w:left="720" w:hanging="360"/>
      </w:pPr>
      <w:rPr>
        <w:rFonts w:ascii="Symbol" w:hAnsi="Symbol"/>
      </w:rPr>
    </w:lvl>
  </w:abstractNum>
  <w:abstractNum w:abstractNumId="3" w15:restartNumberingAfterBreak="0">
    <w:nsid w:val="00000003"/>
    <w:multiLevelType w:val="singleLevel"/>
    <w:tmpl w:val="00000003"/>
    <w:lvl w:ilvl="0">
      <w:start w:val="1"/>
      <w:numFmt w:val="bullet"/>
      <w:lvlText w:val=""/>
      <w:lvlJc w:val="left"/>
      <w:pPr>
        <w:tabs>
          <w:tab w:val="left" w:pos="720"/>
        </w:tabs>
        <w:ind w:left="720" w:hanging="360"/>
      </w:pPr>
      <w:rPr>
        <w:rFonts w:ascii="Symbol" w:hAnsi="Symbol"/>
      </w:rPr>
    </w:lvl>
  </w:abstractNum>
  <w:abstractNum w:abstractNumId="4" w15:restartNumberingAfterBreak="0">
    <w:nsid w:val="00000004"/>
    <w:multiLevelType w:val="singleLevel"/>
    <w:tmpl w:val="00000004"/>
    <w:lvl w:ilvl="0">
      <w:start w:val="1"/>
      <w:numFmt w:val="bullet"/>
      <w:lvlText w:val=""/>
      <w:lvlJc w:val="left"/>
      <w:pPr>
        <w:tabs>
          <w:tab w:val="left" w:pos="1440"/>
        </w:tabs>
        <w:ind w:left="1440" w:hanging="360"/>
      </w:pPr>
      <w:rPr>
        <w:rFonts w:ascii="Symbol" w:hAnsi="Symbol"/>
      </w:rPr>
    </w:lvl>
  </w:abstractNum>
  <w:abstractNum w:abstractNumId="5" w15:restartNumberingAfterBreak="0">
    <w:nsid w:val="00000005"/>
    <w:multiLevelType w:val="singleLevel"/>
    <w:tmpl w:val="00000005"/>
    <w:lvl w:ilvl="0">
      <w:start w:val="1"/>
      <w:numFmt w:val="bullet"/>
      <w:lvlText w:val=""/>
      <w:lvlJc w:val="left"/>
      <w:pPr>
        <w:tabs>
          <w:tab w:val="left" w:pos="720"/>
        </w:tabs>
        <w:ind w:left="720" w:hanging="360"/>
      </w:pPr>
      <w:rPr>
        <w:rFonts w:ascii="Symbol" w:hAnsi="Symbol"/>
      </w:rPr>
    </w:lvl>
  </w:abstractNum>
  <w:abstractNum w:abstractNumId="6" w15:restartNumberingAfterBreak="0">
    <w:nsid w:val="00000006"/>
    <w:multiLevelType w:val="singleLevel"/>
    <w:tmpl w:val="00000006"/>
    <w:lvl w:ilvl="0">
      <w:start w:val="1"/>
      <w:numFmt w:val="bullet"/>
      <w:lvlText w:val=""/>
      <w:lvlJc w:val="left"/>
      <w:pPr>
        <w:tabs>
          <w:tab w:val="left" w:pos="720"/>
        </w:tabs>
        <w:ind w:left="720" w:hanging="360"/>
      </w:pPr>
      <w:rPr>
        <w:rFonts w:ascii="Symbol" w:hAnsi="Symbol"/>
      </w:rPr>
    </w:lvl>
  </w:abstractNum>
  <w:abstractNum w:abstractNumId="7" w15:restartNumberingAfterBreak="0">
    <w:nsid w:val="00000007"/>
    <w:multiLevelType w:val="singleLevel"/>
    <w:tmpl w:val="00000007"/>
    <w:lvl w:ilvl="0">
      <w:start w:val="1"/>
      <w:numFmt w:val="bullet"/>
      <w:lvlText w:val=""/>
      <w:lvlJc w:val="left"/>
      <w:pPr>
        <w:tabs>
          <w:tab w:val="left" w:pos="720"/>
        </w:tabs>
        <w:ind w:left="720" w:hanging="360"/>
      </w:pPr>
      <w:rPr>
        <w:rFonts w:ascii="Symbol" w:hAnsi="Symbol"/>
      </w:rPr>
    </w:lvl>
  </w:abstractNum>
  <w:abstractNum w:abstractNumId="8" w15:restartNumberingAfterBreak="0">
    <w:nsid w:val="00000008"/>
    <w:multiLevelType w:val="singleLevel"/>
    <w:tmpl w:val="00000008"/>
    <w:lvl w:ilvl="0">
      <w:start w:val="1"/>
      <w:numFmt w:val="bullet"/>
      <w:lvlText w:val=""/>
      <w:lvlJc w:val="left"/>
      <w:pPr>
        <w:tabs>
          <w:tab w:val="left" w:pos="720"/>
        </w:tabs>
        <w:ind w:left="720" w:hanging="360"/>
      </w:pPr>
      <w:rPr>
        <w:rFonts w:ascii="Symbol" w:hAnsi="Symbol"/>
      </w:rPr>
    </w:lvl>
  </w:abstractNum>
  <w:abstractNum w:abstractNumId="9" w15:restartNumberingAfterBreak="0">
    <w:nsid w:val="00000009"/>
    <w:multiLevelType w:val="singleLevel"/>
    <w:tmpl w:val="00000009"/>
    <w:lvl w:ilvl="0">
      <w:start w:val="1"/>
      <w:numFmt w:val="bullet"/>
      <w:lvlText w:val=""/>
      <w:lvlJc w:val="left"/>
      <w:pPr>
        <w:tabs>
          <w:tab w:val="left" w:pos="720"/>
        </w:tabs>
        <w:ind w:left="720" w:hanging="360"/>
      </w:pPr>
      <w:rPr>
        <w:rFonts w:ascii="Symbol" w:hAnsi="Symbol"/>
      </w:rPr>
    </w:lvl>
  </w:abstractNum>
  <w:abstractNum w:abstractNumId="10" w15:restartNumberingAfterBreak="0">
    <w:nsid w:val="0000000A"/>
    <w:multiLevelType w:val="singleLevel"/>
    <w:tmpl w:val="0000000A"/>
    <w:lvl w:ilvl="0">
      <w:start w:val="1"/>
      <w:numFmt w:val="bullet"/>
      <w:lvlText w:val=""/>
      <w:lvlJc w:val="left"/>
      <w:pPr>
        <w:tabs>
          <w:tab w:val="left" w:pos="720"/>
        </w:tabs>
        <w:ind w:left="720" w:hanging="360"/>
      </w:pPr>
      <w:rPr>
        <w:rFonts w:ascii="Symbol" w:hAnsi="Symbol"/>
      </w:rPr>
    </w:lvl>
  </w:abstractNum>
  <w:abstractNum w:abstractNumId="11" w15:restartNumberingAfterBreak="0">
    <w:nsid w:val="01C5123E"/>
    <w:multiLevelType w:val="multilevel"/>
    <w:tmpl w:val="01C5123E"/>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042000F7"/>
    <w:multiLevelType w:val="hybridMultilevel"/>
    <w:tmpl w:val="7CC053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66C14D0"/>
    <w:multiLevelType w:val="hybridMultilevel"/>
    <w:tmpl w:val="33743B5E"/>
    <w:lvl w:ilvl="0" w:tplc="775C803A">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6C55D26"/>
    <w:multiLevelType w:val="hybridMultilevel"/>
    <w:tmpl w:val="54E0768A"/>
    <w:lvl w:ilvl="0" w:tplc="22AC8716">
      <w:start w:val="1"/>
      <w:numFmt w:val="decimal"/>
      <w:suff w:val="space"/>
      <w:lvlText w:val="%1."/>
      <w:lvlJc w:val="left"/>
      <w:pPr>
        <w:ind w:left="1011" w:firstLine="266"/>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07F6118A"/>
    <w:multiLevelType w:val="hybridMultilevel"/>
    <w:tmpl w:val="4FA849BE"/>
    <w:lvl w:ilvl="0" w:tplc="7700C788">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86D5B54"/>
    <w:multiLevelType w:val="multilevel"/>
    <w:tmpl w:val="086D5B54"/>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09897217"/>
    <w:multiLevelType w:val="hybridMultilevel"/>
    <w:tmpl w:val="3ECEE1A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0D884F9C"/>
    <w:multiLevelType w:val="multilevel"/>
    <w:tmpl w:val="AB9626BE"/>
    <w:lvl w:ilvl="0">
      <w:start w:val="1"/>
      <w:numFmt w:val="decimal"/>
      <w:pStyle w:val="iu"/>
      <w:lvlText w:val="Điều %1."/>
      <w:lvlJc w:val="left"/>
      <w:pPr>
        <w:ind w:left="786" w:hanging="360"/>
      </w:pPr>
      <w:rPr>
        <w:b/>
        <w:strike w:val="0"/>
        <w:sz w:val="28"/>
        <w:szCs w:val="28"/>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7023" w:hanging="360"/>
      </w:pPr>
      <w:rPr>
        <w:rFonts w:hint="default"/>
        <w:color w:val="000000"/>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color w:val="000000"/>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9" w15:restartNumberingAfterBreak="0">
    <w:nsid w:val="0EF16100"/>
    <w:multiLevelType w:val="hybridMultilevel"/>
    <w:tmpl w:val="F7BA5236"/>
    <w:lvl w:ilvl="0" w:tplc="7C94C134">
      <w:start w:val="12"/>
      <w:numFmt w:val="bullet"/>
      <w:lvlText w:val="-"/>
      <w:lvlJc w:val="left"/>
      <w:pPr>
        <w:ind w:left="36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FF30ED7"/>
    <w:multiLevelType w:val="hybridMultilevel"/>
    <w:tmpl w:val="3D507B5E"/>
    <w:lvl w:ilvl="0" w:tplc="FFFFFFFF">
      <w:start w:val="2"/>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0107B6E"/>
    <w:multiLevelType w:val="hybridMultilevel"/>
    <w:tmpl w:val="53B6E8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1051203D"/>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11AA5A4B"/>
    <w:multiLevelType w:val="hybridMultilevel"/>
    <w:tmpl w:val="7A10343A"/>
    <w:lvl w:ilvl="0" w:tplc="8DC8CB36">
      <w:start w:val="1"/>
      <w:numFmt w:val="lowerLetter"/>
      <w:lvlText w:val="%1)"/>
      <w:lvlJc w:val="left"/>
      <w:pPr>
        <w:tabs>
          <w:tab w:val="num" w:pos="1800"/>
        </w:tabs>
        <w:ind w:left="180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135D094F"/>
    <w:multiLevelType w:val="multilevel"/>
    <w:tmpl w:val="7AB4B608"/>
    <w:lvl w:ilvl="0">
      <w:start w:val="1"/>
      <w:numFmt w:val="decimal"/>
      <w:pStyle w:val="Phuluc"/>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14391509"/>
    <w:multiLevelType w:val="hybridMultilevel"/>
    <w:tmpl w:val="2E1A2A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14460008"/>
    <w:multiLevelType w:val="hybridMultilevel"/>
    <w:tmpl w:val="C41601E4"/>
    <w:lvl w:ilvl="0" w:tplc="E7C87E9E">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15201B17"/>
    <w:multiLevelType w:val="hybridMultilevel"/>
    <w:tmpl w:val="584CB7A0"/>
    <w:lvl w:ilvl="0" w:tplc="E418F686">
      <w:start w:val="1"/>
      <w:numFmt w:val="bullet"/>
      <w:lvlText w:val="-"/>
      <w:lvlJc w:val="left"/>
      <w:pPr>
        <w:ind w:left="644"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82156D3"/>
    <w:multiLevelType w:val="multilevel"/>
    <w:tmpl w:val="182156D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A530FA0"/>
    <w:multiLevelType w:val="hybridMultilevel"/>
    <w:tmpl w:val="263AFEEA"/>
    <w:lvl w:ilvl="0" w:tplc="4608EE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1C85540B"/>
    <w:multiLevelType w:val="hybridMultilevel"/>
    <w:tmpl w:val="E39801D8"/>
    <w:lvl w:ilvl="0" w:tplc="04090017">
      <w:start w:val="1"/>
      <w:numFmt w:val="lowerLetter"/>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1D950AF3"/>
    <w:multiLevelType w:val="multilevel"/>
    <w:tmpl w:val="1D950AF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1F1E061B"/>
    <w:multiLevelType w:val="hybridMultilevel"/>
    <w:tmpl w:val="512C7DA0"/>
    <w:lvl w:ilvl="0" w:tplc="03A896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F6233D9"/>
    <w:multiLevelType w:val="hybridMultilevel"/>
    <w:tmpl w:val="4052D9E8"/>
    <w:lvl w:ilvl="0" w:tplc="F3047EF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0300CA6"/>
    <w:multiLevelType w:val="multilevel"/>
    <w:tmpl w:val="20300CA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207C5EE9"/>
    <w:multiLevelType w:val="multilevel"/>
    <w:tmpl w:val="66485368"/>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21A6C7A"/>
    <w:multiLevelType w:val="hybridMultilevel"/>
    <w:tmpl w:val="3D507B5E"/>
    <w:lvl w:ilvl="0" w:tplc="FFFFFFFF">
      <w:start w:val="2"/>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3FC4009"/>
    <w:multiLevelType w:val="hybridMultilevel"/>
    <w:tmpl w:val="3D507B5E"/>
    <w:lvl w:ilvl="0" w:tplc="FFFFFFFF">
      <w:start w:val="2"/>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50C043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258F283A"/>
    <w:multiLevelType w:val="multilevel"/>
    <w:tmpl w:val="258F28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5CB2751"/>
    <w:multiLevelType w:val="hybridMultilevel"/>
    <w:tmpl w:val="3964365E"/>
    <w:lvl w:ilvl="0" w:tplc="7A7A31C0">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1" w15:restartNumberingAfterBreak="0">
    <w:nsid w:val="2A912934"/>
    <w:multiLevelType w:val="hybridMultilevel"/>
    <w:tmpl w:val="58D448F8"/>
    <w:lvl w:ilvl="0" w:tplc="E04A01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2AAA6523"/>
    <w:multiLevelType w:val="hybridMultilevel"/>
    <w:tmpl w:val="AF723254"/>
    <w:lvl w:ilvl="0" w:tplc="0409000F">
      <w:start w:val="1"/>
      <w:numFmt w:val="decimal"/>
      <w:lvlText w:val="%1."/>
      <w:lvlJc w:val="left"/>
      <w:pPr>
        <w:tabs>
          <w:tab w:val="num" w:pos="1211"/>
        </w:tabs>
        <w:ind w:left="1211" w:hanging="360"/>
      </w:pPr>
      <w:rPr>
        <w:rFonts w:hint="default"/>
      </w:rPr>
    </w:lvl>
    <w:lvl w:ilvl="1" w:tplc="04090019">
      <w:start w:val="1"/>
      <w:numFmt w:val="lowerLetter"/>
      <w:lvlText w:val="%2."/>
      <w:lvlJc w:val="left"/>
      <w:pPr>
        <w:tabs>
          <w:tab w:val="num" w:pos="1931"/>
        </w:tabs>
        <w:ind w:left="1931" w:hanging="360"/>
      </w:pPr>
    </w:lvl>
    <w:lvl w:ilvl="2" w:tplc="0409001B">
      <w:start w:val="1"/>
      <w:numFmt w:val="lowerRoman"/>
      <w:lvlText w:val="%3."/>
      <w:lvlJc w:val="right"/>
      <w:pPr>
        <w:tabs>
          <w:tab w:val="num" w:pos="2651"/>
        </w:tabs>
        <w:ind w:left="2651" w:hanging="180"/>
      </w:pPr>
    </w:lvl>
    <w:lvl w:ilvl="3" w:tplc="0409000F">
      <w:start w:val="1"/>
      <w:numFmt w:val="decimal"/>
      <w:lvlText w:val="%4."/>
      <w:lvlJc w:val="left"/>
      <w:pPr>
        <w:tabs>
          <w:tab w:val="num" w:pos="3371"/>
        </w:tabs>
        <w:ind w:left="3371" w:hanging="360"/>
      </w:pPr>
    </w:lvl>
    <w:lvl w:ilvl="4" w:tplc="04090019">
      <w:start w:val="1"/>
      <w:numFmt w:val="lowerLetter"/>
      <w:lvlText w:val="%5."/>
      <w:lvlJc w:val="left"/>
      <w:pPr>
        <w:tabs>
          <w:tab w:val="num" w:pos="4091"/>
        </w:tabs>
        <w:ind w:left="4091" w:hanging="360"/>
      </w:pPr>
    </w:lvl>
    <w:lvl w:ilvl="5" w:tplc="0409001B">
      <w:start w:val="1"/>
      <w:numFmt w:val="lowerRoman"/>
      <w:lvlText w:val="%6."/>
      <w:lvlJc w:val="right"/>
      <w:pPr>
        <w:tabs>
          <w:tab w:val="num" w:pos="4811"/>
        </w:tabs>
        <w:ind w:left="4811" w:hanging="180"/>
      </w:pPr>
    </w:lvl>
    <w:lvl w:ilvl="6" w:tplc="0409000F">
      <w:start w:val="1"/>
      <w:numFmt w:val="decimal"/>
      <w:lvlText w:val="%7."/>
      <w:lvlJc w:val="left"/>
      <w:pPr>
        <w:tabs>
          <w:tab w:val="num" w:pos="5531"/>
        </w:tabs>
        <w:ind w:left="5531" w:hanging="360"/>
      </w:pPr>
    </w:lvl>
    <w:lvl w:ilvl="7" w:tplc="04090019">
      <w:start w:val="1"/>
      <w:numFmt w:val="lowerLetter"/>
      <w:lvlText w:val="%8."/>
      <w:lvlJc w:val="left"/>
      <w:pPr>
        <w:tabs>
          <w:tab w:val="num" w:pos="6251"/>
        </w:tabs>
        <w:ind w:left="6251" w:hanging="360"/>
      </w:pPr>
    </w:lvl>
    <w:lvl w:ilvl="8" w:tplc="0409001B">
      <w:start w:val="1"/>
      <w:numFmt w:val="lowerRoman"/>
      <w:lvlText w:val="%9."/>
      <w:lvlJc w:val="right"/>
      <w:pPr>
        <w:tabs>
          <w:tab w:val="num" w:pos="6971"/>
        </w:tabs>
        <w:ind w:left="6971" w:hanging="180"/>
      </w:pPr>
    </w:lvl>
  </w:abstractNum>
  <w:abstractNum w:abstractNumId="43" w15:restartNumberingAfterBreak="0">
    <w:nsid w:val="2BAA41A8"/>
    <w:multiLevelType w:val="hybridMultilevel"/>
    <w:tmpl w:val="3C2858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2BC84A83"/>
    <w:multiLevelType w:val="hybridMultilevel"/>
    <w:tmpl w:val="342E560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5" w15:restartNumberingAfterBreak="0">
    <w:nsid w:val="2DB378F6"/>
    <w:multiLevelType w:val="hybridMultilevel"/>
    <w:tmpl w:val="B8286158"/>
    <w:lvl w:ilvl="0" w:tplc="39E20BDE">
      <w:start w:val="1"/>
      <w:numFmt w:val="decimal"/>
      <w:lvlText w:val="%1."/>
      <w:lvlJc w:val="left"/>
      <w:pPr>
        <w:tabs>
          <w:tab w:val="num" w:pos="1080"/>
        </w:tabs>
        <w:ind w:left="1080" w:hanging="360"/>
      </w:pPr>
      <w:rPr>
        <w:rFonts w:hint="default"/>
      </w:rPr>
    </w:lvl>
    <w:lvl w:ilvl="1" w:tplc="04090017">
      <w:start w:val="1"/>
      <w:numFmt w:val="lowerLetter"/>
      <w:lvlText w:val="%2)"/>
      <w:lvlJc w:val="left"/>
      <w:pPr>
        <w:tabs>
          <w:tab w:val="num" w:pos="1800"/>
        </w:tabs>
        <w:ind w:left="1800" w:hanging="360"/>
      </w:pPr>
      <w:rPr>
        <w:rFonts w:hint="default"/>
      </w:rPr>
    </w:lvl>
    <w:lvl w:ilvl="2" w:tplc="DD742AAE">
      <w:numFmt w:val="bullet"/>
      <w:lvlText w:val="-"/>
      <w:lvlJc w:val="left"/>
      <w:pPr>
        <w:ind w:left="2700" w:hanging="360"/>
      </w:pPr>
      <w:rPr>
        <w:rFonts w:ascii="Times New Roman" w:eastAsia="Times New Roman" w:hAnsi="Times New Roman" w:hint="default"/>
        <w:sz w:val="22"/>
        <w:szCs w:val="22"/>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6" w15:restartNumberingAfterBreak="0">
    <w:nsid w:val="3442085F"/>
    <w:multiLevelType w:val="hybridMultilevel"/>
    <w:tmpl w:val="423442E6"/>
    <w:lvl w:ilvl="0" w:tplc="884A09EE">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5537CFD"/>
    <w:multiLevelType w:val="hybridMultilevel"/>
    <w:tmpl w:val="E556B924"/>
    <w:lvl w:ilvl="0" w:tplc="04090017">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37806857"/>
    <w:multiLevelType w:val="hybridMultilevel"/>
    <w:tmpl w:val="3312C7D4"/>
    <w:lvl w:ilvl="0" w:tplc="077A4FBC">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B8351C3"/>
    <w:multiLevelType w:val="hybridMultilevel"/>
    <w:tmpl w:val="2E1A2A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3D5D4696"/>
    <w:multiLevelType w:val="multilevel"/>
    <w:tmpl w:val="3D5D469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3D897F68"/>
    <w:multiLevelType w:val="hybridMultilevel"/>
    <w:tmpl w:val="1FDEE458"/>
    <w:lvl w:ilvl="0" w:tplc="11C4EDA8">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EA44FB5"/>
    <w:multiLevelType w:val="hybridMultilevel"/>
    <w:tmpl w:val="A87872AA"/>
    <w:lvl w:ilvl="0" w:tplc="5A6A13B4">
      <w:start w:val="1"/>
      <w:numFmt w:val="decimal"/>
      <w:lvlText w:val="%1."/>
      <w:lvlJc w:val="left"/>
      <w:pPr>
        <w:tabs>
          <w:tab w:val="num" w:pos="1070"/>
        </w:tabs>
        <w:ind w:left="1070" w:hanging="360"/>
      </w:pPr>
      <w:rPr>
        <w:rFonts w:hint="default"/>
        <w:b w:val="0"/>
        <w:bCs w:val="0"/>
      </w:r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BF384650">
      <w:start w:val="1"/>
      <w:numFmt w:val="upperLetter"/>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3FB00717"/>
    <w:multiLevelType w:val="hybridMultilevel"/>
    <w:tmpl w:val="CC0A3690"/>
    <w:lvl w:ilvl="0" w:tplc="804ECDB8">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1046A22"/>
    <w:multiLevelType w:val="hybridMultilevel"/>
    <w:tmpl w:val="146E41A2"/>
    <w:lvl w:ilvl="0" w:tplc="5C62AD0C">
      <w:start w:val="1"/>
      <w:numFmt w:val="decimal"/>
      <w:lvlText w:val="(%1)"/>
      <w:lvlJc w:val="left"/>
      <w:pPr>
        <w:ind w:left="360" w:hanging="360"/>
      </w:pPr>
      <w:rPr>
        <w:rFonts w:hint="default"/>
        <w:b/>
        <w:i/>
        <w:sz w:val="28"/>
        <w:vertAlign w:val="superscrip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55" w15:restartNumberingAfterBreak="0">
    <w:nsid w:val="44E25917"/>
    <w:multiLevelType w:val="hybridMultilevel"/>
    <w:tmpl w:val="3D507B5E"/>
    <w:lvl w:ilvl="0" w:tplc="2C40126A">
      <w:start w:val="2"/>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5CD1624"/>
    <w:multiLevelType w:val="multilevel"/>
    <w:tmpl w:val="1C6A823A"/>
    <w:lvl w:ilvl="0">
      <w:start w:val="6"/>
      <w:numFmt w:val="decimal"/>
      <w:lvlText w:val="%1."/>
      <w:lvlJc w:val="left"/>
      <w:pPr>
        <w:ind w:left="3763" w:hanging="360"/>
      </w:pPr>
      <w:rPr>
        <w:rFonts w:hint="default"/>
        <w:b/>
      </w:rPr>
    </w:lvl>
    <w:lvl w:ilvl="1">
      <w:start w:val="3"/>
      <w:numFmt w:val="decimal"/>
      <w:lvlText w:val="%1.%2."/>
      <w:lvlJc w:val="left"/>
      <w:pPr>
        <w:ind w:left="4123" w:hanging="360"/>
      </w:pPr>
      <w:rPr>
        <w:rFonts w:hint="default"/>
      </w:rPr>
    </w:lvl>
    <w:lvl w:ilvl="2">
      <w:start w:val="1"/>
      <w:numFmt w:val="decimal"/>
      <w:lvlText w:val="%1.%2.%3."/>
      <w:lvlJc w:val="left"/>
      <w:pPr>
        <w:ind w:left="4843" w:hanging="720"/>
      </w:pPr>
      <w:rPr>
        <w:rFonts w:hint="default"/>
      </w:rPr>
    </w:lvl>
    <w:lvl w:ilvl="3">
      <w:start w:val="1"/>
      <w:numFmt w:val="decimal"/>
      <w:lvlText w:val="%1.%2.%3.%4."/>
      <w:lvlJc w:val="left"/>
      <w:pPr>
        <w:ind w:left="5203" w:hanging="720"/>
      </w:pPr>
      <w:rPr>
        <w:rFonts w:hint="default"/>
      </w:rPr>
    </w:lvl>
    <w:lvl w:ilvl="4">
      <w:start w:val="1"/>
      <w:numFmt w:val="decimal"/>
      <w:lvlText w:val="%1.%2.%3.%4.%5."/>
      <w:lvlJc w:val="left"/>
      <w:pPr>
        <w:ind w:left="5923" w:hanging="1080"/>
      </w:pPr>
      <w:rPr>
        <w:rFonts w:hint="default"/>
      </w:rPr>
    </w:lvl>
    <w:lvl w:ilvl="5">
      <w:start w:val="1"/>
      <w:numFmt w:val="decimal"/>
      <w:lvlText w:val="%1.%2.%3.%4.%5.%6."/>
      <w:lvlJc w:val="left"/>
      <w:pPr>
        <w:ind w:left="6283" w:hanging="1080"/>
      </w:pPr>
      <w:rPr>
        <w:rFonts w:hint="default"/>
      </w:rPr>
    </w:lvl>
    <w:lvl w:ilvl="6">
      <w:start w:val="1"/>
      <w:numFmt w:val="decimal"/>
      <w:lvlText w:val="%1.%2.%3.%4.%5.%6.%7."/>
      <w:lvlJc w:val="left"/>
      <w:pPr>
        <w:ind w:left="6643" w:hanging="1080"/>
      </w:pPr>
      <w:rPr>
        <w:rFonts w:hint="default"/>
      </w:rPr>
    </w:lvl>
    <w:lvl w:ilvl="7">
      <w:start w:val="1"/>
      <w:numFmt w:val="decimal"/>
      <w:lvlText w:val="%1.%2.%3.%4.%5.%6.%7.%8."/>
      <w:lvlJc w:val="left"/>
      <w:pPr>
        <w:ind w:left="7363" w:hanging="1440"/>
      </w:pPr>
      <w:rPr>
        <w:rFonts w:hint="default"/>
      </w:rPr>
    </w:lvl>
    <w:lvl w:ilvl="8">
      <w:start w:val="1"/>
      <w:numFmt w:val="decimal"/>
      <w:lvlText w:val="%1.%2.%3.%4.%5.%6.%7.%8.%9."/>
      <w:lvlJc w:val="left"/>
      <w:pPr>
        <w:ind w:left="7723" w:hanging="1440"/>
      </w:pPr>
      <w:rPr>
        <w:rFonts w:hint="default"/>
      </w:rPr>
    </w:lvl>
  </w:abstractNum>
  <w:abstractNum w:abstractNumId="57" w15:restartNumberingAfterBreak="0">
    <w:nsid w:val="45E52B4F"/>
    <w:multiLevelType w:val="hybridMultilevel"/>
    <w:tmpl w:val="6D8C290A"/>
    <w:lvl w:ilvl="0" w:tplc="04090013">
      <w:start w:val="1"/>
      <w:numFmt w:val="upp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8" w15:restartNumberingAfterBreak="0">
    <w:nsid w:val="47E2767B"/>
    <w:multiLevelType w:val="hybridMultilevel"/>
    <w:tmpl w:val="3D507B5E"/>
    <w:lvl w:ilvl="0" w:tplc="FFFFFFFF">
      <w:start w:val="2"/>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C01062F"/>
    <w:multiLevelType w:val="hybridMultilevel"/>
    <w:tmpl w:val="66EE2090"/>
    <w:lvl w:ilvl="0" w:tplc="A4F01B86">
      <w:start w:val="1"/>
      <w:numFmt w:val="decimal"/>
      <w:lvlText w:val="%1."/>
      <w:lvlJc w:val="left"/>
      <w:pPr>
        <w:ind w:left="4188"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4C632BAF"/>
    <w:multiLevelType w:val="hybridMultilevel"/>
    <w:tmpl w:val="F62804F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4C75592C"/>
    <w:multiLevelType w:val="hybridMultilevel"/>
    <w:tmpl w:val="A87872AA"/>
    <w:lvl w:ilvl="0" w:tplc="5A6A13B4">
      <w:start w:val="1"/>
      <w:numFmt w:val="decimal"/>
      <w:lvlText w:val="%1."/>
      <w:lvlJc w:val="left"/>
      <w:pPr>
        <w:tabs>
          <w:tab w:val="num" w:pos="1070"/>
        </w:tabs>
        <w:ind w:left="1070" w:hanging="360"/>
      </w:pPr>
      <w:rPr>
        <w:rFonts w:hint="default"/>
        <w:b w:val="0"/>
        <w:bCs w:val="0"/>
      </w:r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BF384650">
      <w:start w:val="1"/>
      <w:numFmt w:val="upperLetter"/>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4F2A3718"/>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3" w15:restartNumberingAfterBreak="0">
    <w:nsid w:val="4F566C8E"/>
    <w:multiLevelType w:val="hybridMultilevel"/>
    <w:tmpl w:val="AF723254"/>
    <w:lvl w:ilvl="0" w:tplc="0409000F">
      <w:start w:val="1"/>
      <w:numFmt w:val="decimal"/>
      <w:lvlText w:val="%1."/>
      <w:lvlJc w:val="left"/>
      <w:pPr>
        <w:tabs>
          <w:tab w:val="num" w:pos="1211"/>
        </w:tabs>
        <w:ind w:left="1211" w:hanging="360"/>
      </w:pPr>
      <w:rPr>
        <w:rFonts w:hint="default"/>
      </w:rPr>
    </w:lvl>
    <w:lvl w:ilvl="1" w:tplc="04090019">
      <w:start w:val="1"/>
      <w:numFmt w:val="lowerLetter"/>
      <w:lvlText w:val="%2."/>
      <w:lvlJc w:val="left"/>
      <w:pPr>
        <w:tabs>
          <w:tab w:val="num" w:pos="1931"/>
        </w:tabs>
        <w:ind w:left="1931" w:hanging="360"/>
      </w:pPr>
    </w:lvl>
    <w:lvl w:ilvl="2" w:tplc="0409001B">
      <w:start w:val="1"/>
      <w:numFmt w:val="lowerRoman"/>
      <w:lvlText w:val="%3."/>
      <w:lvlJc w:val="right"/>
      <w:pPr>
        <w:tabs>
          <w:tab w:val="num" w:pos="2651"/>
        </w:tabs>
        <w:ind w:left="2651" w:hanging="180"/>
      </w:pPr>
    </w:lvl>
    <w:lvl w:ilvl="3" w:tplc="0409000F">
      <w:start w:val="1"/>
      <w:numFmt w:val="decimal"/>
      <w:lvlText w:val="%4."/>
      <w:lvlJc w:val="left"/>
      <w:pPr>
        <w:tabs>
          <w:tab w:val="num" w:pos="3371"/>
        </w:tabs>
        <w:ind w:left="3371" w:hanging="360"/>
      </w:pPr>
    </w:lvl>
    <w:lvl w:ilvl="4" w:tplc="04090019">
      <w:start w:val="1"/>
      <w:numFmt w:val="lowerLetter"/>
      <w:lvlText w:val="%5."/>
      <w:lvlJc w:val="left"/>
      <w:pPr>
        <w:tabs>
          <w:tab w:val="num" w:pos="4091"/>
        </w:tabs>
        <w:ind w:left="4091" w:hanging="360"/>
      </w:pPr>
    </w:lvl>
    <w:lvl w:ilvl="5" w:tplc="0409001B">
      <w:start w:val="1"/>
      <w:numFmt w:val="lowerRoman"/>
      <w:lvlText w:val="%6."/>
      <w:lvlJc w:val="right"/>
      <w:pPr>
        <w:tabs>
          <w:tab w:val="num" w:pos="4811"/>
        </w:tabs>
        <w:ind w:left="4811" w:hanging="180"/>
      </w:pPr>
    </w:lvl>
    <w:lvl w:ilvl="6" w:tplc="0409000F">
      <w:start w:val="1"/>
      <w:numFmt w:val="decimal"/>
      <w:lvlText w:val="%7."/>
      <w:lvlJc w:val="left"/>
      <w:pPr>
        <w:tabs>
          <w:tab w:val="num" w:pos="5531"/>
        </w:tabs>
        <w:ind w:left="5531" w:hanging="360"/>
      </w:pPr>
    </w:lvl>
    <w:lvl w:ilvl="7" w:tplc="04090019">
      <w:start w:val="1"/>
      <w:numFmt w:val="lowerLetter"/>
      <w:lvlText w:val="%8."/>
      <w:lvlJc w:val="left"/>
      <w:pPr>
        <w:tabs>
          <w:tab w:val="num" w:pos="6251"/>
        </w:tabs>
        <w:ind w:left="6251" w:hanging="360"/>
      </w:pPr>
    </w:lvl>
    <w:lvl w:ilvl="8" w:tplc="0409001B">
      <w:start w:val="1"/>
      <w:numFmt w:val="lowerRoman"/>
      <w:lvlText w:val="%9."/>
      <w:lvlJc w:val="right"/>
      <w:pPr>
        <w:tabs>
          <w:tab w:val="num" w:pos="6971"/>
        </w:tabs>
        <w:ind w:left="6971" w:hanging="180"/>
      </w:pPr>
    </w:lvl>
  </w:abstractNum>
  <w:abstractNum w:abstractNumId="64" w15:restartNumberingAfterBreak="0">
    <w:nsid w:val="52210A5E"/>
    <w:multiLevelType w:val="hybridMultilevel"/>
    <w:tmpl w:val="F62804F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578A0560"/>
    <w:multiLevelType w:val="multilevel"/>
    <w:tmpl w:val="578A0560"/>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6" w15:restartNumberingAfterBreak="0">
    <w:nsid w:val="59210F04"/>
    <w:multiLevelType w:val="hybridMultilevel"/>
    <w:tmpl w:val="68E0E9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5A5703D1"/>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8" w15:restartNumberingAfterBreak="0">
    <w:nsid w:val="5F131C3A"/>
    <w:multiLevelType w:val="hybridMultilevel"/>
    <w:tmpl w:val="E556B924"/>
    <w:lvl w:ilvl="0" w:tplc="04090017">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5F8D69E5"/>
    <w:multiLevelType w:val="multilevel"/>
    <w:tmpl w:val="5F8D69E5"/>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0" w15:restartNumberingAfterBreak="0">
    <w:nsid w:val="622B4DDF"/>
    <w:multiLevelType w:val="hybridMultilevel"/>
    <w:tmpl w:val="669CC756"/>
    <w:lvl w:ilvl="0" w:tplc="17A6A37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1" w15:restartNumberingAfterBreak="0">
    <w:nsid w:val="647236FF"/>
    <w:multiLevelType w:val="multilevel"/>
    <w:tmpl w:val="CC1E4AB2"/>
    <w:lvl w:ilvl="0">
      <w:start w:val="1"/>
      <w:numFmt w:val="decimal"/>
      <w:lvlText w:val="%1."/>
      <w:lvlJc w:val="left"/>
      <w:pPr>
        <w:ind w:left="360" w:hanging="360"/>
      </w:pPr>
      <w:rPr>
        <w:rFonts w:hint="default"/>
        <w:b/>
        <w:bCs/>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64A27467"/>
    <w:multiLevelType w:val="hybridMultilevel"/>
    <w:tmpl w:val="AFA4AE6E"/>
    <w:lvl w:ilvl="0" w:tplc="2CE6C04C">
      <w:start w:val="1"/>
      <w:numFmt w:val="bullet"/>
      <w:suff w:val="space"/>
      <w:lvlText w:val=""/>
      <w:lvlJc w:val="left"/>
      <w:pPr>
        <w:ind w:left="454" w:firstLine="266"/>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660C218E"/>
    <w:multiLevelType w:val="hybridMultilevel"/>
    <w:tmpl w:val="EE586A44"/>
    <w:lvl w:ilvl="0" w:tplc="7A126114">
      <w:start w:val="2"/>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68DD320E"/>
    <w:multiLevelType w:val="hybridMultilevel"/>
    <w:tmpl w:val="9A30A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9D02F02"/>
    <w:multiLevelType w:val="multilevel"/>
    <w:tmpl w:val="69D02F02"/>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AF75EAB"/>
    <w:multiLevelType w:val="hybridMultilevel"/>
    <w:tmpl w:val="3D507B5E"/>
    <w:lvl w:ilvl="0" w:tplc="FFFFFFFF">
      <w:start w:val="2"/>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C007CF4"/>
    <w:multiLevelType w:val="hybridMultilevel"/>
    <w:tmpl w:val="0058A860"/>
    <w:lvl w:ilvl="0" w:tplc="077A4FBC">
      <w:start w:val="1"/>
      <w:numFmt w:val="bullet"/>
      <w:lvlText w:val="-"/>
      <w:lvlJc w:val="left"/>
      <w:pPr>
        <w:ind w:left="1429" w:hanging="360"/>
      </w:pPr>
      <w:rPr>
        <w:rFonts w:ascii="Sylfaen" w:hAnsi="Sylfae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8" w15:restartNumberingAfterBreak="0">
    <w:nsid w:val="6D6B6B78"/>
    <w:multiLevelType w:val="hybridMultilevel"/>
    <w:tmpl w:val="325C540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73141436"/>
    <w:multiLevelType w:val="multilevel"/>
    <w:tmpl w:val="7314143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numFmt w:val="bullet"/>
      <w:lvlText w:val="-"/>
      <w:lvlJc w:val="left"/>
      <w:pPr>
        <w:tabs>
          <w:tab w:val="left" w:pos="2685"/>
        </w:tabs>
        <w:ind w:left="2685" w:hanging="885"/>
      </w:pPr>
      <w:rPr>
        <w:rFonts w:ascii="Times New Roman" w:eastAsia="Times New Roman" w:hAnsi="Times New Roman"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0" w15:restartNumberingAfterBreak="0">
    <w:nsid w:val="73DB567C"/>
    <w:multiLevelType w:val="multilevel"/>
    <w:tmpl w:val="73DB567C"/>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1" w15:restartNumberingAfterBreak="0">
    <w:nsid w:val="74232DC5"/>
    <w:multiLevelType w:val="hybridMultilevel"/>
    <w:tmpl w:val="669CC756"/>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82" w15:restartNumberingAfterBreak="0">
    <w:nsid w:val="743E4844"/>
    <w:multiLevelType w:val="multilevel"/>
    <w:tmpl w:val="743E4844"/>
    <w:lvl w:ilvl="0">
      <w:start w:val="1"/>
      <w:numFmt w:val="upperLetter"/>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767413DC"/>
    <w:multiLevelType w:val="hybridMultilevel"/>
    <w:tmpl w:val="42C03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77B03EA"/>
    <w:multiLevelType w:val="hybridMultilevel"/>
    <w:tmpl w:val="66EE2090"/>
    <w:lvl w:ilvl="0" w:tplc="A4F01B86">
      <w:start w:val="1"/>
      <w:numFmt w:val="decimal"/>
      <w:lvlText w:val="%1."/>
      <w:lvlJc w:val="left"/>
      <w:pPr>
        <w:ind w:left="4188"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78A816DC"/>
    <w:multiLevelType w:val="hybridMultilevel"/>
    <w:tmpl w:val="404860C2"/>
    <w:lvl w:ilvl="0" w:tplc="077A4FBC">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9FE674B"/>
    <w:multiLevelType w:val="multilevel"/>
    <w:tmpl w:val="79FE674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7BF25114"/>
    <w:multiLevelType w:val="hybridMultilevel"/>
    <w:tmpl w:val="AF723254"/>
    <w:lvl w:ilvl="0" w:tplc="FFFFFFFF">
      <w:start w:val="1"/>
      <w:numFmt w:val="decimal"/>
      <w:lvlText w:val="%1."/>
      <w:lvlJc w:val="left"/>
      <w:pPr>
        <w:tabs>
          <w:tab w:val="num" w:pos="1211"/>
        </w:tabs>
        <w:ind w:left="1211" w:hanging="360"/>
      </w:pPr>
      <w:rPr>
        <w:rFonts w:hint="default"/>
      </w:rPr>
    </w:lvl>
    <w:lvl w:ilvl="1" w:tplc="FFFFFFFF">
      <w:start w:val="1"/>
      <w:numFmt w:val="lowerLetter"/>
      <w:lvlText w:val="%2."/>
      <w:lvlJc w:val="left"/>
      <w:pPr>
        <w:tabs>
          <w:tab w:val="num" w:pos="1931"/>
        </w:tabs>
        <w:ind w:left="1931" w:hanging="360"/>
      </w:pPr>
    </w:lvl>
    <w:lvl w:ilvl="2" w:tplc="FFFFFFFF">
      <w:start w:val="1"/>
      <w:numFmt w:val="lowerRoman"/>
      <w:lvlText w:val="%3."/>
      <w:lvlJc w:val="right"/>
      <w:pPr>
        <w:tabs>
          <w:tab w:val="num" w:pos="2651"/>
        </w:tabs>
        <w:ind w:left="2651" w:hanging="180"/>
      </w:pPr>
    </w:lvl>
    <w:lvl w:ilvl="3" w:tplc="FFFFFFFF">
      <w:start w:val="1"/>
      <w:numFmt w:val="decimal"/>
      <w:lvlText w:val="%4."/>
      <w:lvlJc w:val="left"/>
      <w:pPr>
        <w:tabs>
          <w:tab w:val="num" w:pos="3371"/>
        </w:tabs>
        <w:ind w:left="3371" w:hanging="360"/>
      </w:pPr>
    </w:lvl>
    <w:lvl w:ilvl="4" w:tplc="FFFFFFFF">
      <w:start w:val="1"/>
      <w:numFmt w:val="lowerLetter"/>
      <w:lvlText w:val="%5."/>
      <w:lvlJc w:val="left"/>
      <w:pPr>
        <w:tabs>
          <w:tab w:val="num" w:pos="4091"/>
        </w:tabs>
        <w:ind w:left="4091" w:hanging="360"/>
      </w:pPr>
    </w:lvl>
    <w:lvl w:ilvl="5" w:tplc="FFFFFFFF">
      <w:start w:val="1"/>
      <w:numFmt w:val="lowerRoman"/>
      <w:lvlText w:val="%6."/>
      <w:lvlJc w:val="right"/>
      <w:pPr>
        <w:tabs>
          <w:tab w:val="num" w:pos="4811"/>
        </w:tabs>
        <w:ind w:left="4811" w:hanging="180"/>
      </w:pPr>
    </w:lvl>
    <w:lvl w:ilvl="6" w:tplc="FFFFFFFF">
      <w:start w:val="1"/>
      <w:numFmt w:val="decimal"/>
      <w:lvlText w:val="%7."/>
      <w:lvlJc w:val="left"/>
      <w:pPr>
        <w:tabs>
          <w:tab w:val="num" w:pos="5531"/>
        </w:tabs>
        <w:ind w:left="5531" w:hanging="360"/>
      </w:pPr>
    </w:lvl>
    <w:lvl w:ilvl="7" w:tplc="FFFFFFFF">
      <w:start w:val="1"/>
      <w:numFmt w:val="lowerLetter"/>
      <w:lvlText w:val="%8."/>
      <w:lvlJc w:val="left"/>
      <w:pPr>
        <w:tabs>
          <w:tab w:val="num" w:pos="6251"/>
        </w:tabs>
        <w:ind w:left="6251" w:hanging="360"/>
      </w:pPr>
    </w:lvl>
    <w:lvl w:ilvl="8" w:tplc="FFFFFFFF">
      <w:start w:val="1"/>
      <w:numFmt w:val="lowerRoman"/>
      <w:lvlText w:val="%9."/>
      <w:lvlJc w:val="right"/>
      <w:pPr>
        <w:tabs>
          <w:tab w:val="num" w:pos="6971"/>
        </w:tabs>
        <w:ind w:left="6971" w:hanging="180"/>
      </w:pPr>
    </w:lvl>
  </w:abstractNum>
  <w:abstractNum w:abstractNumId="88" w15:restartNumberingAfterBreak="0">
    <w:nsid w:val="7C5C200D"/>
    <w:multiLevelType w:val="hybridMultilevel"/>
    <w:tmpl w:val="67083C58"/>
    <w:lvl w:ilvl="0" w:tplc="6DF24B9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C872719"/>
    <w:multiLevelType w:val="hybridMultilevel"/>
    <w:tmpl w:val="1A5A2D38"/>
    <w:lvl w:ilvl="0" w:tplc="F230BFC8">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7E431244"/>
    <w:multiLevelType w:val="hybridMultilevel"/>
    <w:tmpl w:val="9A30A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E973FE1"/>
    <w:multiLevelType w:val="hybridMultilevel"/>
    <w:tmpl w:val="C326325A"/>
    <w:lvl w:ilvl="0" w:tplc="04090017">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num w:numId="1" w16cid:durableId="1466266409">
    <w:abstractNumId w:val="0"/>
  </w:num>
  <w:num w:numId="2" w16cid:durableId="841706237">
    <w:abstractNumId w:val="33"/>
  </w:num>
  <w:num w:numId="3" w16cid:durableId="1464734830">
    <w:abstractNumId w:val="63"/>
  </w:num>
  <w:num w:numId="4" w16cid:durableId="1613323228">
    <w:abstractNumId w:val="49"/>
  </w:num>
  <w:num w:numId="5" w16cid:durableId="677732629">
    <w:abstractNumId w:val="23"/>
  </w:num>
  <w:num w:numId="6" w16cid:durableId="1786997825">
    <w:abstractNumId w:val="26"/>
  </w:num>
  <w:num w:numId="7" w16cid:durableId="526068574">
    <w:abstractNumId w:val="43"/>
  </w:num>
  <w:num w:numId="8" w16cid:durableId="221334560">
    <w:abstractNumId w:val="17"/>
  </w:num>
  <w:num w:numId="9" w16cid:durableId="1528252991">
    <w:abstractNumId w:val="64"/>
  </w:num>
  <w:num w:numId="10" w16cid:durableId="947199257">
    <w:abstractNumId w:val="45"/>
  </w:num>
  <w:num w:numId="11" w16cid:durableId="546374333">
    <w:abstractNumId w:val="70"/>
  </w:num>
  <w:num w:numId="12" w16cid:durableId="1126047944">
    <w:abstractNumId w:val="84"/>
  </w:num>
  <w:num w:numId="13" w16cid:durableId="532696628">
    <w:abstractNumId w:val="68"/>
  </w:num>
  <w:num w:numId="14" w16cid:durableId="1140267121">
    <w:abstractNumId w:val="61"/>
  </w:num>
  <w:num w:numId="15" w16cid:durableId="309873526">
    <w:abstractNumId w:val="87"/>
  </w:num>
  <w:num w:numId="16" w16cid:durableId="2069766525">
    <w:abstractNumId w:val="81"/>
  </w:num>
  <w:num w:numId="17" w16cid:durableId="1550653822">
    <w:abstractNumId w:val="42"/>
  </w:num>
  <w:num w:numId="18" w16cid:durableId="1434589382">
    <w:abstractNumId w:val="25"/>
  </w:num>
  <w:num w:numId="19" w16cid:durableId="1680767403">
    <w:abstractNumId w:val="52"/>
  </w:num>
  <w:num w:numId="20" w16cid:durableId="1519004082">
    <w:abstractNumId w:val="59"/>
  </w:num>
  <w:num w:numId="21" w16cid:durableId="731317752">
    <w:abstractNumId w:val="47"/>
  </w:num>
  <w:num w:numId="22" w16cid:durableId="503008479">
    <w:abstractNumId w:val="21"/>
  </w:num>
  <w:num w:numId="23" w16cid:durableId="1781877090">
    <w:abstractNumId w:val="60"/>
  </w:num>
  <w:num w:numId="24" w16cid:durableId="827793849">
    <w:abstractNumId w:val="91"/>
  </w:num>
  <w:num w:numId="25" w16cid:durableId="793673428">
    <w:abstractNumId w:val="30"/>
  </w:num>
  <w:num w:numId="26" w16cid:durableId="1898781794">
    <w:abstractNumId w:val="32"/>
  </w:num>
  <w:num w:numId="27" w16cid:durableId="875656521">
    <w:abstractNumId w:val="27"/>
  </w:num>
  <w:num w:numId="28" w16cid:durableId="1235121397">
    <w:abstractNumId w:val="12"/>
  </w:num>
  <w:num w:numId="29" w16cid:durableId="1518275361">
    <w:abstractNumId w:val="72"/>
  </w:num>
  <w:num w:numId="30" w16cid:durableId="955019223">
    <w:abstractNumId w:val="14"/>
  </w:num>
  <w:num w:numId="31" w16cid:durableId="590237917">
    <w:abstractNumId w:val="78"/>
  </w:num>
  <w:num w:numId="32" w16cid:durableId="1111437218">
    <w:abstractNumId w:val="66"/>
  </w:num>
  <w:num w:numId="33" w16cid:durableId="992484198">
    <w:abstractNumId w:val="29"/>
  </w:num>
  <w:num w:numId="34" w16cid:durableId="1063482877">
    <w:abstractNumId w:val="77"/>
  </w:num>
  <w:num w:numId="35" w16cid:durableId="2005163840">
    <w:abstractNumId w:val="57"/>
  </w:num>
  <w:num w:numId="36" w16cid:durableId="1762871082">
    <w:abstractNumId w:val="48"/>
  </w:num>
  <w:num w:numId="37" w16cid:durableId="96482585">
    <w:abstractNumId w:val="85"/>
  </w:num>
  <w:num w:numId="38" w16cid:durableId="409892235">
    <w:abstractNumId w:val="83"/>
  </w:num>
  <w:num w:numId="39" w16cid:durableId="2057504175">
    <w:abstractNumId w:val="54"/>
  </w:num>
  <w:num w:numId="40" w16cid:durableId="161047928">
    <w:abstractNumId w:val="44"/>
  </w:num>
  <w:num w:numId="41" w16cid:durableId="1871986075">
    <w:abstractNumId w:val="1"/>
  </w:num>
  <w:num w:numId="42" w16cid:durableId="852915334">
    <w:abstractNumId w:val="50"/>
  </w:num>
  <w:num w:numId="43" w16cid:durableId="1802920397">
    <w:abstractNumId w:val="80"/>
  </w:num>
  <w:num w:numId="44" w16cid:durableId="1634291136">
    <w:abstractNumId w:val="79"/>
  </w:num>
  <w:num w:numId="45" w16cid:durableId="606157792">
    <w:abstractNumId w:val="39"/>
  </w:num>
  <w:num w:numId="46" w16cid:durableId="1818767393">
    <w:abstractNumId w:val="16"/>
  </w:num>
  <w:num w:numId="47" w16cid:durableId="788472755">
    <w:abstractNumId w:val="34"/>
  </w:num>
  <w:num w:numId="48" w16cid:durableId="1963614289">
    <w:abstractNumId w:val="65"/>
  </w:num>
  <w:num w:numId="49" w16cid:durableId="1149053483">
    <w:abstractNumId w:val="69"/>
  </w:num>
  <w:num w:numId="50" w16cid:durableId="808282520">
    <w:abstractNumId w:val="31"/>
  </w:num>
  <w:num w:numId="51" w16cid:durableId="1516190448">
    <w:abstractNumId w:val="4"/>
  </w:num>
  <w:num w:numId="52" w16cid:durableId="2078744163">
    <w:abstractNumId w:val="6"/>
  </w:num>
  <w:num w:numId="53" w16cid:durableId="2125269457">
    <w:abstractNumId w:val="7"/>
  </w:num>
  <w:num w:numId="54" w16cid:durableId="944385710">
    <w:abstractNumId w:val="8"/>
  </w:num>
  <w:num w:numId="55" w16cid:durableId="1372266554">
    <w:abstractNumId w:val="5"/>
  </w:num>
  <w:num w:numId="56" w16cid:durableId="908344239">
    <w:abstractNumId w:val="9"/>
  </w:num>
  <w:num w:numId="57" w16cid:durableId="776291814">
    <w:abstractNumId w:val="10"/>
  </w:num>
  <w:num w:numId="58" w16cid:durableId="1694529820">
    <w:abstractNumId w:val="2"/>
  </w:num>
  <w:num w:numId="59" w16cid:durableId="132648784">
    <w:abstractNumId w:val="3"/>
  </w:num>
  <w:num w:numId="60" w16cid:durableId="1966958309">
    <w:abstractNumId w:val="19"/>
  </w:num>
  <w:num w:numId="61" w16cid:durableId="1392995554">
    <w:abstractNumId w:val="71"/>
  </w:num>
  <w:num w:numId="62" w16cid:durableId="876160944">
    <w:abstractNumId w:val="62"/>
  </w:num>
  <w:num w:numId="63" w16cid:durableId="920678247">
    <w:abstractNumId w:val="35"/>
  </w:num>
  <w:num w:numId="64" w16cid:durableId="841361258">
    <w:abstractNumId w:val="38"/>
  </w:num>
  <w:num w:numId="65" w16cid:durableId="1004864185">
    <w:abstractNumId w:val="67"/>
  </w:num>
  <w:num w:numId="66" w16cid:durableId="12390224">
    <w:abstractNumId w:val="24"/>
  </w:num>
  <w:num w:numId="67" w16cid:durableId="1664045115">
    <w:abstractNumId w:val="18"/>
  </w:num>
  <w:num w:numId="68" w16cid:durableId="1267420898">
    <w:abstractNumId w:val="56"/>
  </w:num>
  <w:num w:numId="69" w16cid:durableId="1619801244">
    <w:abstractNumId w:val="90"/>
  </w:num>
  <w:num w:numId="70" w16cid:durableId="637682611">
    <w:abstractNumId w:val="41"/>
  </w:num>
  <w:num w:numId="71" w16cid:durableId="1582980265">
    <w:abstractNumId w:val="74"/>
  </w:num>
  <w:num w:numId="72" w16cid:durableId="1323269653">
    <w:abstractNumId w:val="40"/>
  </w:num>
  <w:num w:numId="73" w16cid:durableId="2102603106">
    <w:abstractNumId w:val="55"/>
  </w:num>
  <w:num w:numId="74" w16cid:durableId="2053651728">
    <w:abstractNumId w:val="15"/>
  </w:num>
  <w:num w:numId="75" w16cid:durableId="540870154">
    <w:abstractNumId w:val="73"/>
  </w:num>
  <w:num w:numId="76" w16cid:durableId="340200750">
    <w:abstractNumId w:val="89"/>
  </w:num>
  <w:num w:numId="77" w16cid:durableId="1671985919">
    <w:abstractNumId w:val="36"/>
  </w:num>
  <w:num w:numId="78" w16cid:durableId="1668745976">
    <w:abstractNumId w:val="46"/>
  </w:num>
  <w:num w:numId="79" w16cid:durableId="721179263">
    <w:abstractNumId w:val="58"/>
  </w:num>
  <w:num w:numId="80" w16cid:durableId="2073237384">
    <w:abstractNumId w:val="53"/>
  </w:num>
  <w:num w:numId="81" w16cid:durableId="667713096">
    <w:abstractNumId w:val="20"/>
  </w:num>
  <w:num w:numId="82" w16cid:durableId="1970042356">
    <w:abstractNumId w:val="51"/>
  </w:num>
  <w:num w:numId="83" w16cid:durableId="879323773">
    <w:abstractNumId w:val="76"/>
  </w:num>
  <w:num w:numId="84" w16cid:durableId="1992632324">
    <w:abstractNumId w:val="13"/>
  </w:num>
  <w:num w:numId="85" w16cid:durableId="1394541581">
    <w:abstractNumId w:val="37"/>
  </w:num>
  <w:num w:numId="86" w16cid:durableId="1065300086">
    <w:abstractNumId w:val="22"/>
  </w:num>
  <w:num w:numId="87" w16cid:durableId="66614829">
    <w:abstractNumId w:val="28"/>
  </w:num>
  <w:num w:numId="88" w16cid:durableId="450633548">
    <w:abstractNumId w:val="75"/>
  </w:num>
  <w:num w:numId="89" w16cid:durableId="843520321">
    <w:abstractNumId w:val="86"/>
  </w:num>
  <w:num w:numId="90" w16cid:durableId="572398052">
    <w:abstractNumId w:val="82"/>
  </w:num>
  <w:num w:numId="91" w16cid:durableId="415905616">
    <w:abstractNumId w:val="11"/>
  </w:num>
  <w:num w:numId="92" w16cid:durableId="918755734">
    <w:abstractNumId w:val="8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B0E"/>
    <w:rsid w:val="000A1BAC"/>
    <w:rsid w:val="000E02F3"/>
    <w:rsid w:val="0011132F"/>
    <w:rsid w:val="00121D0E"/>
    <w:rsid w:val="0018384C"/>
    <w:rsid w:val="00225C8C"/>
    <w:rsid w:val="002451CB"/>
    <w:rsid w:val="00266910"/>
    <w:rsid w:val="002869E1"/>
    <w:rsid w:val="002C45A0"/>
    <w:rsid w:val="002E3201"/>
    <w:rsid w:val="0034088B"/>
    <w:rsid w:val="003630E2"/>
    <w:rsid w:val="003A46E5"/>
    <w:rsid w:val="003B43DF"/>
    <w:rsid w:val="004672F5"/>
    <w:rsid w:val="004D1B74"/>
    <w:rsid w:val="004F30A8"/>
    <w:rsid w:val="004F5940"/>
    <w:rsid w:val="005159EA"/>
    <w:rsid w:val="00547899"/>
    <w:rsid w:val="00550F5B"/>
    <w:rsid w:val="00560DA6"/>
    <w:rsid w:val="00584739"/>
    <w:rsid w:val="005D7A39"/>
    <w:rsid w:val="005E1239"/>
    <w:rsid w:val="00615BAA"/>
    <w:rsid w:val="006A1491"/>
    <w:rsid w:val="007458F3"/>
    <w:rsid w:val="007725C7"/>
    <w:rsid w:val="00783D8B"/>
    <w:rsid w:val="007D12A1"/>
    <w:rsid w:val="007E4BEE"/>
    <w:rsid w:val="0080111A"/>
    <w:rsid w:val="00831D8D"/>
    <w:rsid w:val="008A1195"/>
    <w:rsid w:val="008B3F52"/>
    <w:rsid w:val="008D797A"/>
    <w:rsid w:val="009569F5"/>
    <w:rsid w:val="009722DD"/>
    <w:rsid w:val="009C0424"/>
    <w:rsid w:val="009F3232"/>
    <w:rsid w:val="00A92E3E"/>
    <w:rsid w:val="00AB4440"/>
    <w:rsid w:val="00B27470"/>
    <w:rsid w:val="00B40FA8"/>
    <w:rsid w:val="00B50B0E"/>
    <w:rsid w:val="00B8397A"/>
    <w:rsid w:val="00B8542F"/>
    <w:rsid w:val="00B93E21"/>
    <w:rsid w:val="00BA6D31"/>
    <w:rsid w:val="00C4206D"/>
    <w:rsid w:val="00C614BB"/>
    <w:rsid w:val="00C87E06"/>
    <w:rsid w:val="00C924D8"/>
    <w:rsid w:val="00D029C5"/>
    <w:rsid w:val="00D4229F"/>
    <w:rsid w:val="00DA4028"/>
    <w:rsid w:val="00DE0A51"/>
    <w:rsid w:val="00E9462B"/>
    <w:rsid w:val="00E95756"/>
    <w:rsid w:val="00EC2EE3"/>
    <w:rsid w:val="00F02628"/>
    <w:rsid w:val="00F14DA4"/>
    <w:rsid w:val="00F4574D"/>
    <w:rsid w:val="00FC38CF"/>
    <w:rsid w:val="00FD5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3D2DA"/>
  <w15:chartTrackingRefBased/>
  <w15:docId w15:val="{81B051C6-9054-406D-B0A0-48E9BC276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qFormat="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B0E"/>
    <w:pPr>
      <w:spacing w:after="200" w:line="276" w:lineRule="auto"/>
    </w:pPr>
    <w:rPr>
      <w:rFonts w:ascii="Times New Roman" w:eastAsia="Calibri" w:hAnsi="Times New Roman" w:cs="Times New Roman"/>
      <w:kern w:val="0"/>
      <w:sz w:val="26"/>
      <w:szCs w:val="22"/>
      <w14:ligatures w14:val="none"/>
    </w:rPr>
  </w:style>
  <w:style w:type="paragraph" w:styleId="Heading1">
    <w:name w:val="heading 1"/>
    <w:basedOn w:val="Normal"/>
    <w:next w:val="Normal"/>
    <w:link w:val="Heading1Char"/>
    <w:uiPriority w:val="9"/>
    <w:qFormat/>
    <w:rsid w:val="00B50B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50B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50B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50B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B50B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B50B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B50B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B50B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B50B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B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50B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50B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50B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B50B0E"/>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B50B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B50B0E"/>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B50B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B50B0E"/>
    <w:rPr>
      <w:rFonts w:eastAsiaTheme="majorEastAsia" w:cstheme="majorBidi"/>
      <w:color w:val="272727" w:themeColor="text1" w:themeTint="D8"/>
    </w:rPr>
  </w:style>
  <w:style w:type="paragraph" w:styleId="Title">
    <w:name w:val="Title"/>
    <w:basedOn w:val="Normal"/>
    <w:next w:val="Normal"/>
    <w:link w:val="TitleChar"/>
    <w:uiPriority w:val="10"/>
    <w:qFormat/>
    <w:rsid w:val="00B50B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B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B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0B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0B0E"/>
    <w:pPr>
      <w:spacing w:before="160"/>
      <w:jc w:val="center"/>
    </w:pPr>
    <w:rPr>
      <w:i/>
      <w:iCs/>
      <w:color w:val="404040" w:themeColor="text1" w:themeTint="BF"/>
    </w:rPr>
  </w:style>
  <w:style w:type="character" w:customStyle="1" w:styleId="QuoteChar">
    <w:name w:val="Quote Char"/>
    <w:basedOn w:val="DefaultParagraphFont"/>
    <w:link w:val="Quote"/>
    <w:uiPriority w:val="29"/>
    <w:rsid w:val="00B50B0E"/>
    <w:rPr>
      <w:i/>
      <w:iCs/>
      <w:color w:val="404040" w:themeColor="text1" w:themeTint="BF"/>
    </w:rPr>
  </w:style>
  <w:style w:type="paragraph" w:styleId="ListParagraph">
    <w:name w:val="List Paragraph"/>
    <w:aliases w:val="List Paragraph3,Ðoạn cDanh sách,Párrafo de lista1,N,liet k,Ha,vinh 1,bullet 1,bullet,Dot 1,Citation List,List Paragraph-rfp content,VNA - List Paragraph,1.,Table Sequence,My checklist,List Paragraph 1,Resume Title"/>
    <w:basedOn w:val="Normal"/>
    <w:uiPriority w:val="34"/>
    <w:qFormat/>
    <w:rsid w:val="00B50B0E"/>
    <w:pPr>
      <w:ind w:left="720"/>
      <w:contextualSpacing/>
    </w:pPr>
  </w:style>
  <w:style w:type="character" w:styleId="IntenseEmphasis">
    <w:name w:val="Intense Emphasis"/>
    <w:basedOn w:val="DefaultParagraphFont"/>
    <w:uiPriority w:val="21"/>
    <w:qFormat/>
    <w:rsid w:val="00B50B0E"/>
    <w:rPr>
      <w:i/>
      <w:iCs/>
      <w:color w:val="0F4761" w:themeColor="accent1" w:themeShade="BF"/>
    </w:rPr>
  </w:style>
  <w:style w:type="paragraph" w:styleId="IntenseQuote">
    <w:name w:val="Intense Quote"/>
    <w:basedOn w:val="Normal"/>
    <w:next w:val="Normal"/>
    <w:link w:val="IntenseQuoteChar"/>
    <w:uiPriority w:val="30"/>
    <w:qFormat/>
    <w:rsid w:val="00B50B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0B0E"/>
    <w:rPr>
      <w:i/>
      <w:iCs/>
      <w:color w:val="0F4761" w:themeColor="accent1" w:themeShade="BF"/>
    </w:rPr>
  </w:style>
  <w:style w:type="character" w:styleId="IntenseReference">
    <w:name w:val="Intense Reference"/>
    <w:basedOn w:val="DefaultParagraphFont"/>
    <w:uiPriority w:val="32"/>
    <w:qFormat/>
    <w:rsid w:val="00B50B0E"/>
    <w:rPr>
      <w:b/>
      <w:bCs/>
      <w:smallCaps/>
      <w:color w:val="0F4761" w:themeColor="accent1" w:themeShade="BF"/>
      <w:spacing w:val="5"/>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qFormat/>
    <w:rsid w:val="00B50B0E"/>
    <w:pPr>
      <w:spacing w:after="0" w:line="240" w:lineRule="auto"/>
    </w:pPr>
    <w:rPr>
      <w:rFonts w:ascii="Times New Roman" w:eastAsia="Calibri"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B50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B0E"/>
    <w:rPr>
      <w:rFonts w:ascii="Times New Roman" w:eastAsia="Calibri" w:hAnsi="Times New Roman" w:cs="Times New Roman"/>
      <w:kern w:val="0"/>
      <w:sz w:val="26"/>
      <w:szCs w:val="22"/>
      <w14:ligatures w14:val="none"/>
    </w:rPr>
  </w:style>
  <w:style w:type="paragraph" w:styleId="Footer">
    <w:name w:val="footer"/>
    <w:basedOn w:val="Normal"/>
    <w:link w:val="FooterChar"/>
    <w:uiPriority w:val="99"/>
    <w:unhideWhenUsed/>
    <w:rsid w:val="00B50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B0E"/>
    <w:rPr>
      <w:rFonts w:ascii="Times New Roman" w:eastAsia="Calibri" w:hAnsi="Times New Roman" w:cs="Times New Roman"/>
      <w:kern w:val="0"/>
      <w:sz w:val="26"/>
      <w:szCs w:val="22"/>
      <w14:ligatures w14:val="none"/>
    </w:rPr>
  </w:style>
  <w:style w:type="paragraph" w:styleId="NormalWeb">
    <w:name w:val="Normal (Web)"/>
    <w:basedOn w:val="Normal"/>
    <w:link w:val="NormalWebChar"/>
    <w:uiPriority w:val="99"/>
    <w:unhideWhenUsed/>
    <w:qFormat/>
    <w:rsid w:val="00B50B0E"/>
    <w:pPr>
      <w:spacing w:before="100" w:beforeAutospacing="1" w:after="100" w:afterAutospacing="1" w:line="240" w:lineRule="auto"/>
    </w:pPr>
    <w:rPr>
      <w:rFonts w:eastAsia="Times New Roman"/>
      <w:sz w:val="24"/>
      <w:szCs w:val="24"/>
    </w:rPr>
  </w:style>
  <w:style w:type="character" w:customStyle="1" w:styleId="NormalWebChar">
    <w:name w:val="Normal (Web) Char"/>
    <w:link w:val="NormalWeb"/>
    <w:uiPriority w:val="99"/>
    <w:locked/>
    <w:rsid w:val="00B50B0E"/>
    <w:rPr>
      <w:rFonts w:ascii="Times New Roman" w:eastAsia="Times New Roman" w:hAnsi="Times New Roman" w:cs="Times New Roman"/>
      <w:kern w:val="0"/>
      <w14:ligatures w14:val="none"/>
    </w:rPr>
  </w:style>
  <w:style w:type="paragraph" w:customStyle="1" w:styleId="CharChar3">
    <w:name w:val="Char Char3"/>
    <w:autoRedefine/>
    <w:rsid w:val="00B50B0E"/>
    <w:pPr>
      <w:widowControl w:val="0"/>
      <w:shd w:val="clear" w:color="auto" w:fill="000080"/>
      <w:spacing w:after="0" w:line="240" w:lineRule="auto"/>
      <w:jc w:val="both"/>
    </w:pPr>
    <w:rPr>
      <w:rFonts w:ascii="Tahoma" w:eastAsia="SimSun" w:hAnsi="Tahoma" w:cs="Times New Roman"/>
      <w:lang w:eastAsia="zh-CN"/>
      <w14:ligatures w14:val="none"/>
    </w:rPr>
  </w:style>
  <w:style w:type="paragraph" w:styleId="DocumentMap">
    <w:name w:val="Document Map"/>
    <w:basedOn w:val="Normal"/>
    <w:link w:val="DocumentMapChar"/>
    <w:uiPriority w:val="99"/>
    <w:semiHidden/>
    <w:unhideWhenUsed/>
    <w:rsid w:val="00B50B0E"/>
    <w:rPr>
      <w:rFonts w:ascii="Tahoma" w:hAnsi="Tahoma"/>
      <w:sz w:val="16"/>
      <w:szCs w:val="16"/>
      <w:lang w:val="x-none" w:eastAsia="x-none"/>
    </w:rPr>
  </w:style>
  <w:style w:type="character" w:customStyle="1" w:styleId="DocumentMapChar">
    <w:name w:val="Document Map Char"/>
    <w:basedOn w:val="DefaultParagraphFont"/>
    <w:link w:val="DocumentMap"/>
    <w:uiPriority w:val="99"/>
    <w:semiHidden/>
    <w:rsid w:val="00B50B0E"/>
    <w:rPr>
      <w:rFonts w:ascii="Tahoma" w:eastAsia="Calibri" w:hAnsi="Tahoma" w:cs="Times New Roman"/>
      <w:kern w:val="0"/>
      <w:sz w:val="16"/>
      <w:szCs w:val="16"/>
      <w:lang w:val="x-none" w:eastAsia="x-none"/>
      <w14:ligatures w14:val="none"/>
    </w:rPr>
  </w:style>
  <w:style w:type="character" w:styleId="CommentReference">
    <w:name w:val="annotation reference"/>
    <w:rsid w:val="00B50B0E"/>
    <w:rPr>
      <w:sz w:val="16"/>
      <w:szCs w:val="16"/>
    </w:rPr>
  </w:style>
  <w:style w:type="paragraph" w:styleId="CommentText">
    <w:name w:val="annotation text"/>
    <w:basedOn w:val="Normal"/>
    <w:link w:val="CommentTextChar"/>
    <w:rsid w:val="00B50B0E"/>
    <w:pPr>
      <w:spacing w:after="0" w:line="240" w:lineRule="auto"/>
    </w:pPr>
    <w:rPr>
      <w:rFonts w:eastAsia="Times New Roman"/>
      <w:sz w:val="20"/>
      <w:szCs w:val="20"/>
      <w:lang w:val="x-none" w:eastAsia="x-none"/>
    </w:rPr>
  </w:style>
  <w:style w:type="character" w:customStyle="1" w:styleId="CommentTextChar">
    <w:name w:val="Comment Text Char"/>
    <w:basedOn w:val="DefaultParagraphFont"/>
    <w:link w:val="CommentText"/>
    <w:rsid w:val="00B50B0E"/>
    <w:rPr>
      <w:rFonts w:ascii="Times New Roman" w:eastAsia="Times New Roman" w:hAnsi="Times New Roman" w:cs="Times New Roman"/>
      <w:kern w:val="0"/>
      <w:sz w:val="20"/>
      <w:szCs w:val="20"/>
      <w:lang w:val="x-none" w:eastAsia="x-none"/>
      <w14:ligatures w14:val="none"/>
    </w:rPr>
  </w:style>
  <w:style w:type="paragraph" w:styleId="BalloonText">
    <w:name w:val="Balloon Text"/>
    <w:basedOn w:val="Normal"/>
    <w:link w:val="BalloonTextChar"/>
    <w:uiPriority w:val="99"/>
    <w:semiHidden/>
    <w:unhideWhenUsed/>
    <w:rsid w:val="00B50B0E"/>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B50B0E"/>
    <w:rPr>
      <w:rFonts w:ascii="Tahoma" w:eastAsia="Calibri" w:hAnsi="Tahoma" w:cs="Times New Roman"/>
      <w:kern w:val="0"/>
      <w:sz w:val="16"/>
      <w:szCs w:val="16"/>
      <w:lang w:val="x-none" w:eastAsia="x-none"/>
      <w14:ligatures w14:val="none"/>
    </w:rPr>
  </w:style>
  <w:style w:type="paragraph" w:customStyle="1" w:styleId="dieu">
    <w:name w:val="dieu"/>
    <w:basedOn w:val="Normal"/>
    <w:rsid w:val="00B50B0E"/>
    <w:pPr>
      <w:spacing w:after="120" w:line="240" w:lineRule="auto"/>
      <w:ind w:firstLine="720"/>
    </w:pPr>
    <w:rPr>
      <w:rFonts w:eastAsia="Times New Roman"/>
      <w:b/>
      <w:color w:val="0000FF"/>
      <w:szCs w:val="20"/>
    </w:rPr>
  </w:style>
  <w:style w:type="paragraph" w:customStyle="1" w:styleId="Giua">
    <w:name w:val="Giua"/>
    <w:basedOn w:val="Normal"/>
    <w:rsid w:val="00B50B0E"/>
    <w:pPr>
      <w:spacing w:after="120" w:line="240" w:lineRule="auto"/>
      <w:jc w:val="center"/>
    </w:pPr>
    <w:rPr>
      <w:rFonts w:eastAsia="Times New Roman"/>
      <w:b/>
      <w:color w:val="0000FF"/>
      <w:sz w:val="24"/>
      <w:szCs w:val="20"/>
    </w:rPr>
  </w:style>
  <w:style w:type="paragraph" w:styleId="BodyTextIndent">
    <w:name w:val="Body Text Indent"/>
    <w:basedOn w:val="Normal"/>
    <w:link w:val="BodyTextIndentChar"/>
    <w:uiPriority w:val="99"/>
    <w:unhideWhenUsed/>
    <w:rsid w:val="00B50B0E"/>
    <w:pPr>
      <w:spacing w:after="120" w:line="240" w:lineRule="auto"/>
      <w:ind w:left="360" w:firstLine="567"/>
      <w:jc w:val="both"/>
    </w:pPr>
    <w:rPr>
      <w:rFonts w:eastAsia="Times New Roman"/>
      <w:color w:val="0000FF"/>
      <w:sz w:val="24"/>
      <w:szCs w:val="20"/>
      <w:lang w:val="x-none" w:eastAsia="x-none"/>
    </w:rPr>
  </w:style>
  <w:style w:type="character" w:customStyle="1" w:styleId="BodyTextIndentChar">
    <w:name w:val="Body Text Indent Char"/>
    <w:basedOn w:val="DefaultParagraphFont"/>
    <w:link w:val="BodyTextIndent"/>
    <w:uiPriority w:val="99"/>
    <w:rsid w:val="00B50B0E"/>
    <w:rPr>
      <w:rFonts w:ascii="Times New Roman" w:eastAsia="Times New Roman" w:hAnsi="Times New Roman" w:cs="Times New Roman"/>
      <w:color w:val="0000FF"/>
      <w:kern w:val="0"/>
      <w:szCs w:val="20"/>
      <w:lang w:val="x-none" w:eastAsia="x-none"/>
      <w14:ligatures w14:val="none"/>
    </w:rPr>
  </w:style>
  <w:style w:type="paragraph" w:styleId="Caption">
    <w:name w:val="caption"/>
    <w:basedOn w:val="Normal"/>
    <w:next w:val="Normal"/>
    <w:qFormat/>
    <w:rsid w:val="00B50B0E"/>
    <w:pPr>
      <w:spacing w:after="120" w:line="240" w:lineRule="auto"/>
      <w:ind w:firstLine="567"/>
      <w:jc w:val="center"/>
    </w:pPr>
    <w:rPr>
      <w:rFonts w:eastAsia="Times New Roman"/>
      <w:b/>
      <w:i/>
      <w:color w:val="0000FF"/>
      <w:sz w:val="28"/>
      <w:szCs w:val="32"/>
      <w:lang w:val="nl-NL"/>
    </w:rPr>
  </w:style>
  <w:style w:type="character" w:customStyle="1" w:styleId="title-t1">
    <w:name w:val="title-t1"/>
    <w:basedOn w:val="DefaultParagraphFont"/>
    <w:rsid w:val="00B50B0E"/>
  </w:style>
  <w:style w:type="character" w:customStyle="1" w:styleId="link">
    <w:name w:val="link"/>
    <w:basedOn w:val="DefaultParagraphFont"/>
    <w:rsid w:val="00B50B0E"/>
  </w:style>
  <w:style w:type="character" w:styleId="Hyperlink">
    <w:name w:val="Hyperlink"/>
    <w:uiPriority w:val="99"/>
    <w:unhideWhenUsed/>
    <w:rsid w:val="00B50B0E"/>
    <w:rPr>
      <w:color w:val="0000FF"/>
      <w:u w:val="single"/>
    </w:rPr>
  </w:style>
  <w:style w:type="paragraph" w:styleId="CommentSubject">
    <w:name w:val="annotation subject"/>
    <w:basedOn w:val="CommentText"/>
    <w:next w:val="CommentText"/>
    <w:link w:val="CommentSubjectChar"/>
    <w:uiPriority w:val="99"/>
    <w:semiHidden/>
    <w:unhideWhenUsed/>
    <w:rsid w:val="00B50B0E"/>
    <w:pPr>
      <w:spacing w:after="200" w:line="276" w:lineRule="auto"/>
    </w:pPr>
    <w:rPr>
      <w:b/>
      <w:bCs/>
      <w:lang w:val="en-US" w:eastAsia="en-US"/>
    </w:rPr>
  </w:style>
  <w:style w:type="character" w:customStyle="1" w:styleId="CommentSubjectChar">
    <w:name w:val="Comment Subject Char"/>
    <w:basedOn w:val="CommentTextChar"/>
    <w:link w:val="CommentSubject"/>
    <w:uiPriority w:val="99"/>
    <w:semiHidden/>
    <w:rsid w:val="00B50B0E"/>
    <w:rPr>
      <w:rFonts w:ascii="Times New Roman" w:eastAsia="Times New Roman" w:hAnsi="Times New Roman" w:cs="Times New Roman"/>
      <w:b/>
      <w:bCs/>
      <w:kern w:val="0"/>
      <w:sz w:val="20"/>
      <w:szCs w:val="20"/>
      <w:lang w:val="x-none" w:eastAsia="x-none"/>
      <w14:ligatures w14:val="none"/>
    </w:rPr>
  </w:style>
  <w:style w:type="character" w:customStyle="1" w:styleId="Other">
    <w:name w:val="Other_"/>
    <w:link w:val="Other0"/>
    <w:uiPriority w:val="99"/>
    <w:rsid w:val="00B50B0E"/>
    <w:rPr>
      <w:sz w:val="26"/>
      <w:szCs w:val="26"/>
      <w:shd w:val="clear" w:color="auto" w:fill="FFFFFF"/>
    </w:rPr>
  </w:style>
  <w:style w:type="paragraph" w:customStyle="1" w:styleId="Other0">
    <w:name w:val="Other"/>
    <w:basedOn w:val="Normal"/>
    <w:link w:val="Other"/>
    <w:uiPriority w:val="99"/>
    <w:rsid w:val="00B50B0E"/>
    <w:pPr>
      <w:widowControl w:val="0"/>
      <w:shd w:val="clear" w:color="auto" w:fill="FFFFFF"/>
      <w:spacing w:after="0" w:line="298" w:lineRule="auto"/>
    </w:pPr>
    <w:rPr>
      <w:rFonts w:asciiTheme="minorHAnsi" w:eastAsiaTheme="minorHAnsi" w:hAnsiTheme="minorHAnsi" w:cstheme="minorBidi"/>
      <w:kern w:val="2"/>
      <w:szCs w:val="26"/>
      <w14:ligatures w14:val="standardContextual"/>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qFormat/>
    <w:rsid w:val="00B50B0E"/>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qFormat/>
    <w:rsid w:val="00B50B0E"/>
    <w:rPr>
      <w:rFonts w:ascii="Times New Roman" w:eastAsia="Calibri" w:hAnsi="Times New Roman" w:cs="Times New Roman"/>
      <w:kern w:val="0"/>
      <w:sz w:val="20"/>
      <w:szCs w:val="20"/>
      <w14:ligatures w14:val="none"/>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
    <w:basedOn w:val="DefaultParagraphFont"/>
    <w:uiPriority w:val="99"/>
    <w:unhideWhenUsed/>
    <w:qFormat/>
    <w:rsid w:val="00B50B0E"/>
    <w:rPr>
      <w:vertAlign w:val="superscript"/>
    </w:rPr>
  </w:style>
  <w:style w:type="table" w:customStyle="1" w:styleId="22">
    <w:name w:val="22"/>
    <w:basedOn w:val="TableNormal"/>
    <w:rsid w:val="00B50B0E"/>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21">
    <w:name w:val="21"/>
    <w:basedOn w:val="TableNormal"/>
    <w:rsid w:val="00B50B0E"/>
    <w:pPr>
      <w:spacing w:after="0" w:line="240" w:lineRule="auto"/>
    </w:pPr>
    <w:rPr>
      <w:rFonts w:ascii="Times New Roman" w:eastAsia="Times New Roman" w:hAnsi="Times New Roman" w:cs="Times New Roman"/>
      <w:kern w:val="0"/>
      <w14:ligatures w14:val="none"/>
    </w:rPr>
    <w:tblPr>
      <w:tblStyleRowBandSize w:val="1"/>
      <w:tblStyleColBandSize w:val="1"/>
      <w:tblCellMar>
        <w:left w:w="115" w:type="dxa"/>
        <w:right w:w="115" w:type="dxa"/>
      </w:tblCellMar>
    </w:tblPr>
  </w:style>
  <w:style w:type="table" w:customStyle="1" w:styleId="20">
    <w:name w:val="20"/>
    <w:basedOn w:val="TableNormal"/>
    <w:rsid w:val="00B50B0E"/>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3">
    <w:name w:val="3"/>
    <w:basedOn w:val="TableNormal"/>
    <w:rsid w:val="00B50B0E"/>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2">
    <w:name w:val="2"/>
    <w:basedOn w:val="TableNormal"/>
    <w:rsid w:val="00B50B0E"/>
    <w:pPr>
      <w:spacing w:after="0" w:line="240" w:lineRule="auto"/>
    </w:pPr>
    <w:rPr>
      <w:rFonts w:ascii="Times New Roman" w:eastAsia="Times New Roman" w:hAnsi="Times New Roman" w:cs="Times New Roman"/>
      <w:kern w:val="0"/>
      <w14:ligatures w14:val="none"/>
    </w:rPr>
    <w:tblPr>
      <w:tblStyleRowBandSize w:val="1"/>
      <w:tblStyleColBandSize w:val="1"/>
      <w:tblCellMar>
        <w:left w:w="115" w:type="dxa"/>
        <w:right w:w="115" w:type="dxa"/>
      </w:tblCellMar>
    </w:tblPr>
  </w:style>
  <w:style w:type="table" w:customStyle="1" w:styleId="1">
    <w:name w:val="1"/>
    <w:basedOn w:val="TableNormal"/>
    <w:rsid w:val="00B50B0E"/>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TableGrid1">
    <w:name w:val="Table Grid1"/>
    <w:basedOn w:val="TableNormal"/>
    <w:next w:val="TableGrid"/>
    <w:uiPriority w:val="99"/>
    <w:rsid w:val="00B50B0E"/>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14"/>
    <w:basedOn w:val="TableNormal"/>
    <w:rsid w:val="00B50B0E"/>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13">
    <w:name w:val="13"/>
    <w:basedOn w:val="TableNormal"/>
    <w:rsid w:val="00B50B0E"/>
    <w:pPr>
      <w:spacing w:after="0" w:line="240" w:lineRule="auto"/>
    </w:pPr>
    <w:rPr>
      <w:rFonts w:ascii="Times New Roman" w:eastAsia="Times New Roman" w:hAnsi="Times New Roman" w:cs="Times New Roman"/>
      <w:kern w:val="0"/>
      <w14:ligatures w14:val="none"/>
    </w:rPr>
    <w:tblPr>
      <w:tblStyleRowBandSize w:val="1"/>
      <w:tblStyleColBandSize w:val="1"/>
      <w:tblCellMar>
        <w:left w:w="115" w:type="dxa"/>
        <w:right w:w="115" w:type="dxa"/>
      </w:tblCellMar>
    </w:tblPr>
  </w:style>
  <w:style w:type="table" w:customStyle="1" w:styleId="12">
    <w:name w:val="12"/>
    <w:basedOn w:val="TableNormal"/>
    <w:rsid w:val="00B50B0E"/>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11">
    <w:name w:val="11"/>
    <w:basedOn w:val="TableNormal"/>
    <w:rsid w:val="00B50B0E"/>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10">
    <w:name w:val="10"/>
    <w:basedOn w:val="TableNormal"/>
    <w:rsid w:val="00B50B0E"/>
    <w:pPr>
      <w:spacing w:after="0" w:line="240" w:lineRule="auto"/>
    </w:pPr>
    <w:rPr>
      <w:rFonts w:ascii="Times New Roman" w:eastAsia="Times New Roman" w:hAnsi="Times New Roman" w:cs="Times New Roman"/>
      <w:kern w:val="0"/>
      <w14:ligatures w14:val="none"/>
    </w:rPr>
    <w:tblPr>
      <w:tblStyleRowBandSize w:val="1"/>
      <w:tblStyleColBandSize w:val="1"/>
      <w:tblCellMar>
        <w:left w:w="115" w:type="dxa"/>
        <w:right w:w="115" w:type="dxa"/>
      </w:tblCellMar>
    </w:tblPr>
  </w:style>
  <w:style w:type="table" w:customStyle="1" w:styleId="9">
    <w:name w:val="9"/>
    <w:basedOn w:val="TableNormal"/>
    <w:rsid w:val="00B50B0E"/>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8">
    <w:name w:val="8"/>
    <w:basedOn w:val="TableNormal"/>
    <w:rsid w:val="00B50B0E"/>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7">
    <w:name w:val="7"/>
    <w:basedOn w:val="TableNormal"/>
    <w:rsid w:val="00B50B0E"/>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paragraph" w:customStyle="1" w:styleId="Style1">
    <w:name w:val="Style1"/>
    <w:basedOn w:val="Normal"/>
    <w:qFormat/>
    <w:rsid w:val="00B50B0E"/>
    <w:pPr>
      <w:spacing w:before="120" w:after="120" w:line="288" w:lineRule="auto"/>
      <w:ind w:firstLine="720"/>
      <w:jc w:val="both"/>
    </w:pPr>
    <w:rPr>
      <w:rFonts w:eastAsia="Batang"/>
      <w:sz w:val="28"/>
      <w:szCs w:val="28"/>
      <w:lang w:val="vi-VN" w:eastAsia="ko-KR"/>
    </w:rPr>
  </w:style>
  <w:style w:type="paragraph" w:styleId="ListBullet">
    <w:name w:val="List Bullet"/>
    <w:basedOn w:val="Normal"/>
    <w:unhideWhenUsed/>
    <w:rsid w:val="00B50B0E"/>
    <w:pPr>
      <w:numPr>
        <w:numId w:val="1"/>
      </w:numPr>
      <w:spacing w:after="0" w:line="240" w:lineRule="auto"/>
    </w:pPr>
    <w:rPr>
      <w:rFonts w:eastAsia="Times New Roman"/>
      <w:sz w:val="24"/>
      <w:szCs w:val="24"/>
    </w:rPr>
  </w:style>
  <w:style w:type="character" w:styleId="PageNumber">
    <w:name w:val="page number"/>
    <w:basedOn w:val="DefaultParagraphFont"/>
    <w:rsid w:val="00B50B0E"/>
  </w:style>
  <w:style w:type="paragraph" w:styleId="BodyText3">
    <w:name w:val="Body Text 3"/>
    <w:basedOn w:val="Normal"/>
    <w:link w:val="BodyText3Char"/>
    <w:qFormat/>
    <w:rsid w:val="00B50B0E"/>
    <w:pPr>
      <w:widowControl w:val="0"/>
      <w:spacing w:after="0" w:line="240" w:lineRule="auto"/>
      <w:jc w:val="center"/>
    </w:pPr>
    <w:rPr>
      <w:rFonts w:ascii=".VnTimeH" w:eastAsia="Times New Roman" w:hAnsi=".VnTimeH"/>
      <w:b/>
      <w:snapToGrid w:val="0"/>
      <w:sz w:val="34"/>
      <w:szCs w:val="28"/>
    </w:rPr>
  </w:style>
  <w:style w:type="character" w:customStyle="1" w:styleId="BodyText3Char">
    <w:name w:val="Body Text 3 Char"/>
    <w:basedOn w:val="DefaultParagraphFont"/>
    <w:link w:val="BodyText3"/>
    <w:rsid w:val="00B50B0E"/>
    <w:rPr>
      <w:rFonts w:ascii=".VnTimeH" w:eastAsia="Times New Roman" w:hAnsi=".VnTimeH" w:cs="Times New Roman"/>
      <w:b/>
      <w:snapToGrid w:val="0"/>
      <w:kern w:val="0"/>
      <w:sz w:val="34"/>
      <w:szCs w:val="28"/>
      <w14:ligatures w14:val="none"/>
    </w:rPr>
  </w:style>
  <w:style w:type="paragraph" w:customStyle="1" w:styleId="abc">
    <w:name w:val="abc"/>
    <w:basedOn w:val="Normal"/>
    <w:link w:val="abcChar"/>
    <w:rsid w:val="00B50B0E"/>
    <w:pPr>
      <w:spacing w:after="0" w:line="271" w:lineRule="auto"/>
    </w:pPr>
    <w:rPr>
      <w:rFonts w:ascii=".VnTime" w:eastAsia="Times New Roman" w:hAnsi=".VnTime"/>
      <w:b/>
      <w:color w:val="000000"/>
      <w:sz w:val="28"/>
      <w:szCs w:val="28"/>
      <w:lang w:val="vi-VN"/>
    </w:rPr>
  </w:style>
  <w:style w:type="character" w:customStyle="1" w:styleId="abcChar">
    <w:name w:val="abc Char"/>
    <w:link w:val="abc"/>
    <w:locked/>
    <w:rsid w:val="00B50B0E"/>
    <w:rPr>
      <w:rFonts w:ascii=".VnTime" w:eastAsia="Times New Roman" w:hAnsi=".VnTime" w:cs="Times New Roman"/>
      <w:b/>
      <w:color w:val="000000"/>
      <w:kern w:val="0"/>
      <w:sz w:val="28"/>
      <w:szCs w:val="28"/>
      <w:lang w:val="vi-VN"/>
      <w14:ligatures w14:val="none"/>
    </w:rPr>
  </w:style>
  <w:style w:type="character" w:customStyle="1" w:styleId="bodytext2-h1">
    <w:name w:val="bodytext2-h1"/>
    <w:rsid w:val="00B50B0E"/>
    <w:rPr>
      <w:rFonts w:ascii="Times New Roman" w:hAnsi="Times New Roman" w:cs="Times New Roman" w:hint="default"/>
      <w:i/>
      <w:iCs/>
      <w:sz w:val="28"/>
      <w:szCs w:val="28"/>
    </w:rPr>
  </w:style>
  <w:style w:type="paragraph" w:customStyle="1" w:styleId="bodytext2-p">
    <w:name w:val="bodytext2-p"/>
    <w:basedOn w:val="Normal"/>
    <w:rsid w:val="00B50B0E"/>
    <w:pPr>
      <w:spacing w:after="0" w:line="240" w:lineRule="auto"/>
      <w:jc w:val="both"/>
    </w:pPr>
    <w:rPr>
      <w:rFonts w:eastAsia="Batang"/>
      <w:sz w:val="20"/>
      <w:szCs w:val="20"/>
    </w:rPr>
  </w:style>
  <w:style w:type="character" w:customStyle="1" w:styleId="apple-converted-space">
    <w:name w:val="apple-converted-space"/>
    <w:basedOn w:val="DefaultParagraphFont"/>
    <w:rsid w:val="00B50B0E"/>
  </w:style>
  <w:style w:type="paragraph" w:styleId="BodyText2">
    <w:name w:val="Body Text 2"/>
    <w:basedOn w:val="Normal"/>
    <w:link w:val="BodyText2Char"/>
    <w:uiPriority w:val="99"/>
    <w:rsid w:val="00B50B0E"/>
    <w:pPr>
      <w:suppressAutoHyphens/>
      <w:spacing w:after="120" w:line="480" w:lineRule="auto"/>
    </w:pPr>
    <w:rPr>
      <w:rFonts w:eastAsia="Times New Roman"/>
      <w:sz w:val="24"/>
      <w:szCs w:val="24"/>
      <w:lang w:eastAsia="ar-SA"/>
    </w:rPr>
  </w:style>
  <w:style w:type="character" w:customStyle="1" w:styleId="BodyText2Char">
    <w:name w:val="Body Text 2 Char"/>
    <w:basedOn w:val="DefaultParagraphFont"/>
    <w:link w:val="BodyText2"/>
    <w:uiPriority w:val="99"/>
    <w:rsid w:val="00B50B0E"/>
    <w:rPr>
      <w:rFonts w:ascii="Times New Roman" w:eastAsia="Times New Roman" w:hAnsi="Times New Roman" w:cs="Times New Roman"/>
      <w:kern w:val="0"/>
      <w:lang w:eastAsia="ar-SA"/>
      <w14:ligatures w14:val="none"/>
    </w:rPr>
  </w:style>
  <w:style w:type="paragraph" w:styleId="EndnoteText">
    <w:name w:val="endnote text"/>
    <w:basedOn w:val="Normal"/>
    <w:link w:val="EndnoteTextChar"/>
    <w:uiPriority w:val="99"/>
    <w:semiHidden/>
    <w:unhideWhenUsed/>
    <w:rsid w:val="00B50B0E"/>
    <w:pPr>
      <w:spacing w:after="0" w:line="240" w:lineRule="auto"/>
    </w:pPr>
    <w:rPr>
      <w:rFonts w:eastAsia="Times New Roman"/>
      <w:sz w:val="20"/>
      <w:szCs w:val="20"/>
    </w:rPr>
  </w:style>
  <w:style w:type="character" w:customStyle="1" w:styleId="EndnoteTextChar">
    <w:name w:val="Endnote Text Char"/>
    <w:basedOn w:val="DefaultParagraphFont"/>
    <w:link w:val="EndnoteText"/>
    <w:uiPriority w:val="99"/>
    <w:semiHidden/>
    <w:rsid w:val="00B50B0E"/>
    <w:rPr>
      <w:rFonts w:ascii="Times New Roman" w:eastAsia="Times New Roman" w:hAnsi="Times New Roman" w:cs="Times New Roman"/>
      <w:kern w:val="0"/>
      <w:sz w:val="20"/>
      <w:szCs w:val="20"/>
      <w14:ligatures w14:val="none"/>
    </w:rPr>
  </w:style>
  <w:style w:type="paragraph" w:customStyle="1" w:styleId="DefaultParagraphFontParaCharCharCharCharChar">
    <w:name w:val="Default Paragraph Font Para Char Char Char Char Char"/>
    <w:autoRedefine/>
    <w:rsid w:val="00B50B0E"/>
    <w:pPr>
      <w:tabs>
        <w:tab w:val="left" w:pos="1152"/>
      </w:tabs>
      <w:spacing w:before="120" w:after="120" w:line="312" w:lineRule="auto"/>
    </w:pPr>
    <w:rPr>
      <w:rFonts w:ascii="Arial" w:eastAsia="Times New Roman" w:hAnsi="Arial" w:cs="Arial"/>
      <w:kern w:val="0"/>
      <w:sz w:val="26"/>
      <w:szCs w:val="26"/>
      <w14:ligatures w14:val="none"/>
    </w:rPr>
  </w:style>
  <w:style w:type="paragraph" w:styleId="Revision">
    <w:name w:val="Revision"/>
    <w:hidden/>
    <w:uiPriority w:val="99"/>
    <w:semiHidden/>
    <w:rsid w:val="00B50B0E"/>
    <w:pPr>
      <w:spacing w:after="0" w:line="240" w:lineRule="auto"/>
    </w:pPr>
    <w:rPr>
      <w:rFonts w:ascii="Times New Roman" w:eastAsia="Times New Roman" w:hAnsi="Times New Roman" w:cs="Times New Roman"/>
      <w:kern w:val="0"/>
      <w:sz w:val="28"/>
      <w:szCs w:val="28"/>
      <w14:ligatures w14:val="none"/>
    </w:rPr>
  </w:style>
  <w:style w:type="paragraph" w:styleId="BodyText">
    <w:name w:val="Body Text"/>
    <w:basedOn w:val="Normal"/>
    <w:link w:val="BodyTextChar"/>
    <w:unhideWhenUsed/>
    <w:qFormat/>
    <w:rsid w:val="00B50B0E"/>
    <w:pPr>
      <w:spacing w:after="120" w:line="240" w:lineRule="auto"/>
    </w:pPr>
    <w:rPr>
      <w:rFonts w:eastAsia="Times New Roman"/>
      <w:sz w:val="28"/>
      <w:szCs w:val="28"/>
    </w:rPr>
  </w:style>
  <w:style w:type="character" w:customStyle="1" w:styleId="BodyTextChar">
    <w:name w:val="Body Text Char"/>
    <w:basedOn w:val="DefaultParagraphFont"/>
    <w:link w:val="BodyText"/>
    <w:rsid w:val="00B50B0E"/>
    <w:rPr>
      <w:rFonts w:ascii="Times New Roman" w:eastAsia="Times New Roman" w:hAnsi="Times New Roman" w:cs="Times New Roman"/>
      <w:kern w:val="0"/>
      <w:sz w:val="28"/>
      <w:szCs w:val="28"/>
      <w14:ligatures w14:val="none"/>
    </w:rPr>
  </w:style>
  <w:style w:type="paragraph" w:styleId="BodyTextIndent2">
    <w:name w:val="Body Text Indent 2"/>
    <w:basedOn w:val="Normal"/>
    <w:link w:val="BodyTextIndent2Char"/>
    <w:uiPriority w:val="99"/>
    <w:unhideWhenUsed/>
    <w:qFormat/>
    <w:rsid w:val="00B50B0E"/>
    <w:pPr>
      <w:spacing w:after="120" w:line="480" w:lineRule="auto"/>
      <w:ind w:left="360"/>
    </w:pPr>
    <w:rPr>
      <w:rFonts w:eastAsia="Times New Roman"/>
      <w:sz w:val="28"/>
      <w:szCs w:val="28"/>
    </w:rPr>
  </w:style>
  <w:style w:type="character" w:customStyle="1" w:styleId="BodyTextIndent2Char">
    <w:name w:val="Body Text Indent 2 Char"/>
    <w:basedOn w:val="DefaultParagraphFont"/>
    <w:link w:val="BodyTextIndent2"/>
    <w:uiPriority w:val="99"/>
    <w:rsid w:val="00B50B0E"/>
    <w:rPr>
      <w:rFonts w:ascii="Times New Roman" w:eastAsia="Times New Roman" w:hAnsi="Times New Roman" w:cs="Times New Roman"/>
      <w:kern w:val="0"/>
      <w:sz w:val="28"/>
      <w:szCs w:val="28"/>
      <w14:ligatures w14:val="none"/>
    </w:rPr>
  </w:style>
  <w:style w:type="paragraph" w:customStyle="1" w:styleId="Normal1">
    <w:name w:val="Normal1"/>
    <w:basedOn w:val="Normal"/>
    <w:rsid w:val="00B50B0E"/>
    <w:pPr>
      <w:spacing w:before="100" w:beforeAutospacing="1" w:after="100" w:afterAutospacing="1" w:line="240" w:lineRule="auto"/>
    </w:pPr>
    <w:rPr>
      <w:rFonts w:eastAsia="Times New Roman"/>
      <w:sz w:val="24"/>
      <w:szCs w:val="24"/>
    </w:rPr>
  </w:style>
  <w:style w:type="character" w:customStyle="1" w:styleId="fontstyle01">
    <w:name w:val="fontstyle01"/>
    <w:basedOn w:val="DefaultParagraphFont"/>
    <w:rsid w:val="00B50B0E"/>
    <w:rPr>
      <w:rFonts w:ascii="Times New Roman" w:hAnsi="Times New Roman" w:cs="Times New Roman" w:hint="default"/>
      <w:b w:val="0"/>
      <w:bCs w:val="0"/>
      <w:i w:val="0"/>
      <w:iCs w:val="0"/>
      <w:color w:val="000000"/>
      <w:sz w:val="22"/>
      <w:szCs w:val="22"/>
    </w:rPr>
  </w:style>
  <w:style w:type="character" w:customStyle="1" w:styleId="1Char">
    <w:name w:val="1 Char"/>
    <w:rsid w:val="00B50B0E"/>
    <w:rPr>
      <w:rFonts w:ascii="Times New Roman" w:eastAsia="Times New Roman" w:hAnsi="Times New Roman" w:cs="Times New Roman"/>
      <w:sz w:val="26"/>
      <w:szCs w:val="26"/>
      <w:lang w:eastAsia="x-none"/>
    </w:rPr>
  </w:style>
  <w:style w:type="character" w:customStyle="1" w:styleId="IntenseEmphasis1">
    <w:name w:val="Intense Emphasis1"/>
    <w:basedOn w:val="DefaultParagraphFont"/>
    <w:uiPriority w:val="21"/>
    <w:qFormat/>
    <w:rsid w:val="00B50B0E"/>
    <w:rPr>
      <w:i/>
      <w:iCs/>
      <w:color w:val="0F4761" w:themeColor="accent1" w:themeShade="BF"/>
    </w:rPr>
  </w:style>
  <w:style w:type="character" w:customStyle="1" w:styleId="IntenseReference1">
    <w:name w:val="Intense Reference1"/>
    <w:basedOn w:val="DefaultParagraphFont"/>
    <w:uiPriority w:val="32"/>
    <w:qFormat/>
    <w:rsid w:val="00B50B0E"/>
    <w:rPr>
      <w:b/>
      <w:bCs/>
      <w:smallCaps/>
      <w:color w:val="0F4761" w:themeColor="accent1" w:themeShade="BF"/>
      <w:spacing w:val="5"/>
    </w:rPr>
  </w:style>
  <w:style w:type="character" w:customStyle="1" w:styleId="dieuCharChar">
    <w:name w:val="dieu Char Char"/>
    <w:basedOn w:val="DefaultParagraphFont"/>
    <w:rsid w:val="00B50B0E"/>
    <w:rPr>
      <w:b/>
      <w:color w:val="0000FF"/>
      <w:spacing w:val="24"/>
      <w:sz w:val="26"/>
      <w:szCs w:val="26"/>
      <w:lang w:val="en-US" w:eastAsia="en-US" w:bidi="ar-SA"/>
    </w:rPr>
  </w:style>
  <w:style w:type="character" w:styleId="Strong">
    <w:name w:val="Strong"/>
    <w:uiPriority w:val="22"/>
    <w:qFormat/>
    <w:rsid w:val="00B50B0E"/>
    <w:rPr>
      <w:b/>
      <w:bCs/>
    </w:rPr>
  </w:style>
  <w:style w:type="character" w:styleId="Emphasis">
    <w:name w:val="Emphasis"/>
    <w:uiPriority w:val="20"/>
    <w:qFormat/>
    <w:rsid w:val="00B50B0E"/>
    <w:rPr>
      <w:i/>
      <w:iCs/>
    </w:rPr>
  </w:style>
  <w:style w:type="character" w:customStyle="1" w:styleId="acopre">
    <w:name w:val="acopre"/>
    <w:basedOn w:val="DefaultParagraphFont"/>
    <w:rsid w:val="00B50B0E"/>
  </w:style>
  <w:style w:type="character" w:customStyle="1" w:styleId="Khc">
    <w:name w:val="Khác_"/>
    <w:link w:val="Khc0"/>
    <w:uiPriority w:val="99"/>
    <w:locked/>
    <w:rsid w:val="00B50B0E"/>
    <w:rPr>
      <w:sz w:val="26"/>
      <w:szCs w:val="26"/>
    </w:rPr>
  </w:style>
  <w:style w:type="paragraph" w:customStyle="1" w:styleId="Khc0">
    <w:name w:val="Khác"/>
    <w:basedOn w:val="Normal"/>
    <w:link w:val="Khc"/>
    <w:uiPriority w:val="99"/>
    <w:rsid w:val="00B50B0E"/>
    <w:pPr>
      <w:widowControl w:val="0"/>
      <w:spacing w:after="220" w:line="256" w:lineRule="auto"/>
      <w:ind w:firstLine="400"/>
      <w:jc w:val="both"/>
    </w:pPr>
    <w:rPr>
      <w:rFonts w:asciiTheme="minorHAnsi" w:eastAsiaTheme="minorHAnsi" w:hAnsiTheme="minorHAnsi" w:cstheme="minorBidi"/>
      <w:kern w:val="2"/>
      <w:szCs w:val="26"/>
      <w14:ligatures w14:val="standardContextual"/>
    </w:rPr>
  </w:style>
  <w:style w:type="character" w:customStyle="1" w:styleId="tojvnm2t">
    <w:name w:val="tojvnm2t"/>
    <w:basedOn w:val="DefaultParagraphFont"/>
    <w:rsid w:val="00B50B0E"/>
  </w:style>
  <w:style w:type="character" w:customStyle="1" w:styleId="table0020gridchar">
    <w:name w:val="table_0020grid__char"/>
    <w:basedOn w:val="DefaultParagraphFont"/>
    <w:rsid w:val="00B50B0E"/>
  </w:style>
  <w:style w:type="character" w:styleId="FollowedHyperlink">
    <w:name w:val="FollowedHyperlink"/>
    <w:uiPriority w:val="99"/>
    <w:unhideWhenUsed/>
    <w:rsid w:val="00B50B0E"/>
    <w:rPr>
      <w:color w:val="954F72"/>
      <w:u w:val="single"/>
    </w:rPr>
  </w:style>
  <w:style w:type="paragraph" w:styleId="NoSpacing">
    <w:name w:val="No Spacing"/>
    <w:aliases w:val="Table"/>
    <w:uiPriority w:val="1"/>
    <w:qFormat/>
    <w:rsid w:val="00B50B0E"/>
    <w:pPr>
      <w:spacing w:after="0" w:line="240" w:lineRule="auto"/>
    </w:pPr>
    <w:rPr>
      <w:rFonts w:ascii="Times New Roman" w:eastAsia="Calibri" w:hAnsi="Times New Roman" w:cs="Times New Roman"/>
      <w:kern w:val="0"/>
      <w:sz w:val="26"/>
      <w:szCs w:val="22"/>
      <w14:ligatures w14:val="none"/>
    </w:rPr>
  </w:style>
  <w:style w:type="numbering" w:customStyle="1" w:styleId="CurrentList1">
    <w:name w:val="Current List1"/>
    <w:uiPriority w:val="99"/>
    <w:rsid w:val="00B50B0E"/>
    <w:pPr>
      <w:numPr>
        <w:numId w:val="63"/>
      </w:numPr>
    </w:pPr>
  </w:style>
  <w:style w:type="paragraph" w:styleId="TOCHeading">
    <w:name w:val="TOC Heading"/>
    <w:basedOn w:val="Heading1"/>
    <w:next w:val="Normal"/>
    <w:uiPriority w:val="39"/>
    <w:unhideWhenUsed/>
    <w:qFormat/>
    <w:rsid w:val="00B50B0E"/>
    <w:pPr>
      <w:spacing w:before="480" w:after="0" w:line="240" w:lineRule="auto"/>
      <w:outlineLvl w:val="9"/>
    </w:pPr>
    <w:rPr>
      <w:rFonts w:ascii="Cambria" w:eastAsia="MS Gothic" w:hAnsi="Cambria" w:cs="Times New Roman"/>
      <w:b/>
      <w:bCs/>
      <w:color w:val="365F91"/>
      <w:sz w:val="26"/>
      <w:szCs w:val="28"/>
      <w:lang w:eastAsia="ja-JP"/>
    </w:rPr>
  </w:style>
  <w:style w:type="paragraph" w:styleId="TOC1">
    <w:name w:val="toc 1"/>
    <w:basedOn w:val="Normal"/>
    <w:next w:val="Normal"/>
    <w:autoRedefine/>
    <w:uiPriority w:val="39"/>
    <w:unhideWhenUsed/>
    <w:rsid w:val="00B50B0E"/>
    <w:pPr>
      <w:jc w:val="both"/>
    </w:pPr>
  </w:style>
  <w:style w:type="paragraph" w:styleId="TOC2">
    <w:name w:val="toc 2"/>
    <w:basedOn w:val="Normal"/>
    <w:next w:val="Normal"/>
    <w:autoRedefine/>
    <w:uiPriority w:val="39"/>
    <w:unhideWhenUsed/>
    <w:rsid w:val="00B50B0E"/>
    <w:pPr>
      <w:ind w:left="260"/>
      <w:jc w:val="both"/>
    </w:pPr>
  </w:style>
  <w:style w:type="paragraph" w:styleId="TOC3">
    <w:name w:val="toc 3"/>
    <w:basedOn w:val="Normal"/>
    <w:next w:val="Normal"/>
    <w:autoRedefine/>
    <w:uiPriority w:val="39"/>
    <w:unhideWhenUsed/>
    <w:rsid w:val="00B50B0E"/>
    <w:pPr>
      <w:ind w:left="520"/>
      <w:jc w:val="both"/>
    </w:pPr>
  </w:style>
  <w:style w:type="paragraph" w:styleId="TOC4">
    <w:name w:val="toc 4"/>
    <w:basedOn w:val="Normal"/>
    <w:next w:val="Normal"/>
    <w:autoRedefine/>
    <w:uiPriority w:val="39"/>
    <w:unhideWhenUsed/>
    <w:rsid w:val="00B50B0E"/>
    <w:pPr>
      <w:spacing w:after="100"/>
      <w:ind w:left="660"/>
      <w:jc w:val="both"/>
    </w:pPr>
    <w:rPr>
      <w:rFonts w:ascii="Calibri" w:eastAsia="Times New Roman" w:hAnsi="Calibri"/>
      <w:sz w:val="22"/>
    </w:rPr>
  </w:style>
  <w:style w:type="paragraph" w:styleId="TOC5">
    <w:name w:val="toc 5"/>
    <w:basedOn w:val="Normal"/>
    <w:next w:val="Normal"/>
    <w:autoRedefine/>
    <w:uiPriority w:val="39"/>
    <w:unhideWhenUsed/>
    <w:rsid w:val="00B50B0E"/>
    <w:pPr>
      <w:spacing w:after="100"/>
      <w:ind w:left="880"/>
      <w:jc w:val="both"/>
    </w:pPr>
    <w:rPr>
      <w:rFonts w:ascii="Calibri" w:eastAsia="Times New Roman" w:hAnsi="Calibri"/>
      <w:sz w:val="22"/>
    </w:rPr>
  </w:style>
  <w:style w:type="paragraph" w:styleId="TOC6">
    <w:name w:val="toc 6"/>
    <w:basedOn w:val="Normal"/>
    <w:next w:val="Normal"/>
    <w:autoRedefine/>
    <w:uiPriority w:val="39"/>
    <w:unhideWhenUsed/>
    <w:rsid w:val="00B50B0E"/>
    <w:pPr>
      <w:spacing w:after="100"/>
      <w:ind w:left="1100"/>
      <w:jc w:val="both"/>
    </w:pPr>
    <w:rPr>
      <w:rFonts w:ascii="Calibri" w:eastAsia="Times New Roman" w:hAnsi="Calibri"/>
      <w:sz w:val="22"/>
    </w:rPr>
  </w:style>
  <w:style w:type="paragraph" w:styleId="TOC7">
    <w:name w:val="toc 7"/>
    <w:basedOn w:val="Normal"/>
    <w:next w:val="Normal"/>
    <w:autoRedefine/>
    <w:uiPriority w:val="39"/>
    <w:unhideWhenUsed/>
    <w:rsid w:val="00B50B0E"/>
    <w:pPr>
      <w:spacing w:after="100"/>
      <w:ind w:left="1320"/>
      <w:jc w:val="both"/>
    </w:pPr>
    <w:rPr>
      <w:rFonts w:ascii="Calibri" w:eastAsia="Times New Roman" w:hAnsi="Calibri"/>
      <w:sz w:val="22"/>
    </w:rPr>
  </w:style>
  <w:style w:type="paragraph" w:styleId="TOC8">
    <w:name w:val="toc 8"/>
    <w:basedOn w:val="Normal"/>
    <w:next w:val="Normal"/>
    <w:autoRedefine/>
    <w:uiPriority w:val="39"/>
    <w:unhideWhenUsed/>
    <w:rsid w:val="00B50B0E"/>
    <w:pPr>
      <w:spacing w:after="100"/>
      <w:ind w:left="1540"/>
      <w:jc w:val="both"/>
    </w:pPr>
    <w:rPr>
      <w:rFonts w:ascii="Calibri" w:eastAsia="Times New Roman" w:hAnsi="Calibri"/>
      <w:sz w:val="22"/>
    </w:rPr>
  </w:style>
  <w:style w:type="paragraph" w:styleId="TOC9">
    <w:name w:val="toc 9"/>
    <w:basedOn w:val="Normal"/>
    <w:next w:val="Normal"/>
    <w:autoRedefine/>
    <w:uiPriority w:val="39"/>
    <w:unhideWhenUsed/>
    <w:rsid w:val="00B50B0E"/>
    <w:pPr>
      <w:spacing w:after="100"/>
      <w:ind w:left="1760"/>
      <w:jc w:val="both"/>
    </w:pPr>
    <w:rPr>
      <w:rFonts w:ascii="Calibri" w:eastAsia="Times New Roman" w:hAnsi="Calibri"/>
      <w:sz w:val="22"/>
    </w:rPr>
  </w:style>
  <w:style w:type="paragraph" w:customStyle="1" w:styleId="xl63">
    <w:name w:val="xl63"/>
    <w:basedOn w:val="Normal"/>
    <w:rsid w:val="00B50B0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b/>
      <w:bCs/>
      <w:color w:val="000000"/>
      <w:sz w:val="24"/>
      <w:szCs w:val="24"/>
    </w:rPr>
  </w:style>
  <w:style w:type="paragraph" w:customStyle="1" w:styleId="xl64">
    <w:name w:val="xl64"/>
    <w:basedOn w:val="Normal"/>
    <w:rsid w:val="00B50B0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b/>
      <w:bCs/>
      <w:color w:val="000000"/>
      <w:sz w:val="24"/>
      <w:szCs w:val="24"/>
    </w:rPr>
  </w:style>
  <w:style w:type="paragraph" w:customStyle="1" w:styleId="xl65">
    <w:name w:val="xl65"/>
    <w:basedOn w:val="Normal"/>
    <w:rsid w:val="00B50B0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rPr>
  </w:style>
  <w:style w:type="paragraph" w:customStyle="1" w:styleId="xl66">
    <w:name w:val="xl66"/>
    <w:basedOn w:val="Normal"/>
    <w:rsid w:val="00B50B0E"/>
    <w:pPr>
      <w:pBdr>
        <w:bottom w:val="single" w:sz="8" w:space="0" w:color="auto"/>
        <w:right w:val="single" w:sz="8" w:space="0" w:color="auto"/>
      </w:pBdr>
      <w:spacing w:before="100" w:beforeAutospacing="1" w:after="100" w:afterAutospacing="1" w:line="240" w:lineRule="auto"/>
      <w:jc w:val="both"/>
      <w:textAlignment w:val="center"/>
    </w:pPr>
    <w:rPr>
      <w:rFonts w:eastAsia="Times New Roman"/>
      <w:color w:val="000000"/>
      <w:sz w:val="24"/>
      <w:szCs w:val="24"/>
    </w:rPr>
  </w:style>
  <w:style w:type="paragraph" w:customStyle="1" w:styleId="xl67">
    <w:name w:val="xl67"/>
    <w:basedOn w:val="Normal"/>
    <w:rsid w:val="00B50B0E"/>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rPr>
  </w:style>
  <w:style w:type="paragraph" w:customStyle="1" w:styleId="xl68">
    <w:name w:val="xl68"/>
    <w:basedOn w:val="Normal"/>
    <w:rsid w:val="00B50B0E"/>
    <w:pPr>
      <w:spacing w:before="100" w:beforeAutospacing="1" w:after="100" w:afterAutospacing="1" w:line="240" w:lineRule="auto"/>
      <w:jc w:val="both"/>
    </w:pPr>
    <w:rPr>
      <w:rFonts w:eastAsia="Times New Roman"/>
      <w:sz w:val="24"/>
      <w:szCs w:val="24"/>
    </w:rPr>
  </w:style>
  <w:style w:type="paragraph" w:customStyle="1" w:styleId="xl69">
    <w:name w:val="xl69"/>
    <w:basedOn w:val="Normal"/>
    <w:rsid w:val="00B50B0E"/>
    <w:pPr>
      <w:pBdr>
        <w:bottom w:val="single" w:sz="8" w:space="0" w:color="auto"/>
        <w:right w:val="single" w:sz="8" w:space="0" w:color="auto"/>
      </w:pBdr>
      <w:spacing w:before="100" w:beforeAutospacing="1" w:after="100" w:afterAutospacing="1" w:line="240" w:lineRule="auto"/>
      <w:jc w:val="both"/>
      <w:textAlignment w:val="center"/>
    </w:pPr>
    <w:rPr>
      <w:rFonts w:eastAsia="Times New Roman"/>
      <w:color w:val="000000"/>
      <w:sz w:val="24"/>
      <w:szCs w:val="24"/>
    </w:rPr>
  </w:style>
  <w:style w:type="paragraph" w:customStyle="1" w:styleId="xl70">
    <w:name w:val="xl70"/>
    <w:basedOn w:val="Normal"/>
    <w:rsid w:val="00B50B0E"/>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eastAsia="Times New Roman"/>
      <w:color w:val="000000"/>
      <w:sz w:val="24"/>
      <w:szCs w:val="24"/>
    </w:rPr>
  </w:style>
  <w:style w:type="paragraph" w:customStyle="1" w:styleId="xl71">
    <w:name w:val="xl71"/>
    <w:basedOn w:val="Normal"/>
    <w:rsid w:val="00B50B0E"/>
    <w:pPr>
      <w:pBdr>
        <w:bottom w:val="single" w:sz="8" w:space="0" w:color="auto"/>
        <w:right w:val="single" w:sz="8" w:space="0" w:color="auto"/>
      </w:pBdr>
      <w:shd w:val="clear" w:color="000000" w:fill="FFFF00"/>
      <w:spacing w:before="100" w:beforeAutospacing="1" w:after="100" w:afterAutospacing="1" w:line="240" w:lineRule="auto"/>
      <w:jc w:val="both"/>
      <w:textAlignment w:val="center"/>
    </w:pPr>
    <w:rPr>
      <w:rFonts w:eastAsia="Times New Roman"/>
      <w:color w:val="000000"/>
      <w:sz w:val="24"/>
      <w:szCs w:val="24"/>
    </w:rPr>
  </w:style>
  <w:style w:type="paragraph" w:customStyle="1" w:styleId="xl72">
    <w:name w:val="xl72"/>
    <w:basedOn w:val="Normal"/>
    <w:rsid w:val="00B50B0E"/>
    <w:pPr>
      <w:shd w:val="clear" w:color="000000" w:fill="FFFF00"/>
      <w:spacing w:before="100" w:beforeAutospacing="1" w:after="100" w:afterAutospacing="1" w:line="240" w:lineRule="auto"/>
      <w:jc w:val="both"/>
    </w:pPr>
    <w:rPr>
      <w:rFonts w:eastAsia="Times New Roman"/>
      <w:sz w:val="24"/>
      <w:szCs w:val="24"/>
    </w:rPr>
  </w:style>
  <w:style w:type="numbering" w:styleId="1ai">
    <w:name w:val="Outline List 1"/>
    <w:aliases w:val="(1) /( a) /( )i"/>
    <w:basedOn w:val="NoList"/>
    <w:rsid w:val="00B50B0E"/>
    <w:pPr>
      <w:numPr>
        <w:numId w:val="64"/>
      </w:numPr>
    </w:pPr>
  </w:style>
  <w:style w:type="paragraph" w:customStyle="1" w:styleId="iu">
    <w:name w:val="Điều"/>
    <w:basedOn w:val="Heading4"/>
    <w:uiPriority w:val="99"/>
    <w:qFormat/>
    <w:rsid w:val="00B50B0E"/>
    <w:pPr>
      <w:numPr>
        <w:numId w:val="67"/>
      </w:numPr>
      <w:tabs>
        <w:tab w:val="left" w:pos="1701"/>
      </w:tabs>
      <w:spacing w:before="240" w:after="60" w:line="240" w:lineRule="auto"/>
      <w:ind w:left="0" w:firstLine="567"/>
      <w:jc w:val="both"/>
    </w:pPr>
    <w:rPr>
      <w:rFonts w:eastAsia="Times New Roman" w:cs="Times New Roman"/>
      <w:bCs/>
      <w:color w:val="000000"/>
      <w:sz w:val="20"/>
      <w:szCs w:val="28"/>
    </w:rPr>
  </w:style>
  <w:style w:type="paragraph" w:customStyle="1" w:styleId="Heading41">
    <w:name w:val="Heading 41"/>
    <w:basedOn w:val="Normal"/>
    <w:next w:val="Normal"/>
    <w:uiPriority w:val="9"/>
    <w:semiHidden/>
    <w:unhideWhenUsed/>
    <w:qFormat/>
    <w:rsid w:val="00B50B0E"/>
    <w:pPr>
      <w:keepNext/>
      <w:keepLines/>
      <w:spacing w:before="40" w:after="0" w:line="240" w:lineRule="auto"/>
      <w:jc w:val="both"/>
      <w:outlineLvl w:val="3"/>
    </w:pPr>
    <w:rPr>
      <w:rFonts w:ascii="Calibri Light" w:eastAsia="Times New Roman" w:hAnsi="Calibri Light"/>
      <w:i/>
      <w:iCs/>
      <w:color w:val="2E74B5"/>
      <w:sz w:val="20"/>
      <w:szCs w:val="24"/>
    </w:rPr>
  </w:style>
  <w:style w:type="numbering" w:customStyle="1" w:styleId="NoList1">
    <w:name w:val="No List1"/>
    <w:next w:val="NoList"/>
    <w:uiPriority w:val="99"/>
    <w:semiHidden/>
    <w:unhideWhenUsed/>
    <w:rsid w:val="00B50B0E"/>
  </w:style>
  <w:style w:type="character" w:customStyle="1" w:styleId="FollowedHyperlink1">
    <w:name w:val="FollowedHyperlink1"/>
    <w:uiPriority w:val="99"/>
    <w:semiHidden/>
    <w:unhideWhenUsed/>
    <w:rsid w:val="00B50B0E"/>
    <w:rPr>
      <w:color w:val="954F72"/>
      <w:u w:val="single"/>
    </w:rPr>
  </w:style>
  <w:style w:type="character" w:styleId="HTMLTypewriter">
    <w:name w:val="HTML Typewriter"/>
    <w:unhideWhenUsed/>
    <w:rsid w:val="00B50B0E"/>
    <w:rPr>
      <w:rFonts w:ascii="Courier New" w:eastAsia="Times New Roman" w:hAnsi="Courier New" w:cs="Courier New" w:hint="default"/>
      <w:sz w:val="20"/>
      <w:szCs w:val="20"/>
    </w:rPr>
  </w:style>
  <w:style w:type="paragraph" w:customStyle="1" w:styleId="msonormal0">
    <w:name w:val="msonormal"/>
    <w:rsid w:val="00B50B0E"/>
    <w:pPr>
      <w:spacing w:before="100" w:beforeAutospacing="1" w:after="100" w:afterAutospacing="1" w:line="240" w:lineRule="auto"/>
      <w:ind w:firstLine="567"/>
      <w:jc w:val="both"/>
    </w:pPr>
    <w:rPr>
      <w:rFonts w:ascii="Times New Roman" w:eastAsia="SimSun" w:hAnsi="Times New Roman" w:cs="Times New Roman"/>
      <w:kern w:val="0"/>
      <w:lang w:eastAsia="zh-CN"/>
      <w14:ligatures w14:val="none"/>
    </w:rPr>
  </w:style>
  <w:style w:type="paragraph" w:styleId="BodyTextIndent3">
    <w:name w:val="Body Text Indent 3"/>
    <w:basedOn w:val="Normal"/>
    <w:link w:val="BodyTextIndent3Char"/>
    <w:unhideWhenUsed/>
    <w:rsid w:val="00B50B0E"/>
    <w:pPr>
      <w:spacing w:before="60" w:after="0" w:line="240" w:lineRule="auto"/>
      <w:ind w:firstLine="720"/>
      <w:jc w:val="both"/>
    </w:pPr>
    <w:rPr>
      <w:rFonts w:eastAsia="Times New Roman"/>
      <w:color w:val="000000"/>
      <w:sz w:val="20"/>
      <w:szCs w:val="20"/>
    </w:rPr>
  </w:style>
  <w:style w:type="character" w:customStyle="1" w:styleId="BodyTextIndent3Char">
    <w:name w:val="Body Text Indent 3 Char"/>
    <w:basedOn w:val="DefaultParagraphFont"/>
    <w:link w:val="BodyTextIndent3"/>
    <w:rsid w:val="00B50B0E"/>
    <w:rPr>
      <w:rFonts w:ascii="Times New Roman" w:eastAsia="Times New Roman" w:hAnsi="Times New Roman" w:cs="Times New Roman"/>
      <w:color w:val="000000"/>
      <w:kern w:val="0"/>
      <w:sz w:val="20"/>
      <w:szCs w:val="20"/>
      <w14:ligatures w14:val="none"/>
    </w:rPr>
  </w:style>
  <w:style w:type="paragraph" w:styleId="BlockText">
    <w:name w:val="Block Text"/>
    <w:basedOn w:val="Normal"/>
    <w:unhideWhenUsed/>
    <w:rsid w:val="00B50B0E"/>
    <w:pPr>
      <w:tabs>
        <w:tab w:val="left" w:pos="720"/>
      </w:tabs>
      <w:spacing w:before="60" w:after="0" w:line="240" w:lineRule="auto"/>
      <w:ind w:left="-540" w:right="-900" w:firstLine="720"/>
      <w:jc w:val="both"/>
    </w:pPr>
    <w:rPr>
      <w:rFonts w:ascii=".VnTime" w:eastAsia="Times New Roman" w:hAnsi=".VnTime"/>
      <w:i/>
      <w:iCs/>
      <w:color w:val="000000"/>
      <w:sz w:val="20"/>
      <w:szCs w:val="24"/>
    </w:rPr>
  </w:style>
  <w:style w:type="paragraph" w:customStyle="1" w:styleId="normal-p">
    <w:name w:val="normal-p"/>
    <w:basedOn w:val="Normal"/>
    <w:rsid w:val="00B50B0E"/>
    <w:pPr>
      <w:spacing w:before="100" w:beforeAutospacing="1" w:after="100" w:afterAutospacing="1" w:line="240" w:lineRule="auto"/>
      <w:jc w:val="both"/>
    </w:pPr>
    <w:rPr>
      <w:rFonts w:eastAsia="Times New Roman"/>
      <w:color w:val="000000"/>
      <w:sz w:val="20"/>
      <w:szCs w:val="24"/>
    </w:rPr>
  </w:style>
  <w:style w:type="character" w:customStyle="1" w:styleId="Heading4Char1">
    <w:name w:val="Heading 4 Char1"/>
    <w:uiPriority w:val="9"/>
    <w:semiHidden/>
    <w:rsid w:val="00B50B0E"/>
    <w:rPr>
      <w:rFonts w:ascii="Calibri Light" w:eastAsia="Times New Roman" w:hAnsi="Calibri Light" w:cs="Times New Roman"/>
      <w:i/>
      <w:iCs/>
      <w:color w:val="2E74B5"/>
      <w:sz w:val="28"/>
    </w:rPr>
  </w:style>
  <w:style w:type="paragraph" w:customStyle="1" w:styleId="noidung">
    <w:name w:val="noidung"/>
    <w:basedOn w:val="Normal"/>
    <w:rsid w:val="00B50B0E"/>
    <w:pPr>
      <w:spacing w:before="60" w:after="0"/>
      <w:ind w:firstLine="454"/>
      <w:jc w:val="both"/>
    </w:pPr>
    <w:rPr>
      <w:rFonts w:eastAsia="Times New Roman"/>
      <w:color w:val="000000"/>
      <w:sz w:val="20"/>
      <w:szCs w:val="20"/>
    </w:rPr>
  </w:style>
  <w:style w:type="character" w:customStyle="1" w:styleId="normalchar">
    <w:name w:val="normal__char"/>
    <w:basedOn w:val="DefaultParagraphFont"/>
    <w:rsid w:val="00B50B0E"/>
  </w:style>
  <w:style w:type="paragraph" w:customStyle="1" w:styleId="CharCharCharCharCharChar1Char">
    <w:name w:val="Char Char Char Char Char Char1 Char"/>
    <w:next w:val="Normal"/>
    <w:autoRedefine/>
    <w:semiHidden/>
    <w:rsid w:val="00B50B0E"/>
    <w:pPr>
      <w:spacing w:before="120" w:line="240" w:lineRule="exact"/>
      <w:ind w:firstLine="567"/>
      <w:jc w:val="both"/>
    </w:pPr>
    <w:rPr>
      <w:rFonts w:ascii="Times New Roman" w:eastAsia="Times New Roman" w:hAnsi="Times New Roman" w:cs="Times New Roman"/>
      <w:kern w:val="0"/>
      <w:sz w:val="28"/>
      <w:szCs w:val="28"/>
      <w14:ligatures w14:val="none"/>
    </w:rPr>
  </w:style>
  <w:style w:type="paragraph" w:customStyle="1" w:styleId="CharCharCharCharCharChar">
    <w:name w:val="Char Char Char Char Char Char"/>
    <w:next w:val="Normal"/>
    <w:autoRedefine/>
    <w:semiHidden/>
    <w:rsid w:val="00B50B0E"/>
    <w:pPr>
      <w:spacing w:before="120" w:line="240" w:lineRule="exact"/>
      <w:ind w:firstLine="567"/>
      <w:jc w:val="both"/>
    </w:pPr>
    <w:rPr>
      <w:rFonts w:ascii="Times New Roman" w:eastAsia="Times New Roman" w:hAnsi="Times New Roman" w:cs="Times New Roman"/>
      <w:kern w:val="0"/>
      <w:sz w:val="28"/>
      <w:szCs w:val="28"/>
      <w14:ligatures w14:val="none"/>
    </w:rPr>
  </w:style>
  <w:style w:type="paragraph" w:customStyle="1" w:styleId="Char">
    <w:name w:val="Char"/>
    <w:next w:val="Normal"/>
    <w:autoRedefine/>
    <w:semiHidden/>
    <w:rsid w:val="00B50B0E"/>
    <w:pPr>
      <w:spacing w:before="120" w:line="240" w:lineRule="exact"/>
      <w:ind w:firstLine="567"/>
      <w:jc w:val="both"/>
    </w:pPr>
    <w:rPr>
      <w:rFonts w:ascii="Times New Roman" w:eastAsia="Times New Roman" w:hAnsi="Times New Roman" w:cs="Times New Roman"/>
      <w:kern w:val="0"/>
      <w:sz w:val="28"/>
      <w:szCs w:val="28"/>
      <w14:ligatures w14:val="none"/>
    </w:rPr>
  </w:style>
  <w:style w:type="paragraph" w:customStyle="1" w:styleId="CharCharCharCharCharChar1CharCharChar">
    <w:name w:val="Char Char Char Char Char Char1 Char Char Char"/>
    <w:next w:val="Normal"/>
    <w:autoRedefine/>
    <w:semiHidden/>
    <w:rsid w:val="00B50B0E"/>
    <w:pPr>
      <w:spacing w:before="120" w:line="240" w:lineRule="exact"/>
      <w:ind w:firstLine="567"/>
      <w:jc w:val="both"/>
    </w:pPr>
    <w:rPr>
      <w:rFonts w:ascii="Times New Roman" w:eastAsia="Times New Roman" w:hAnsi="Times New Roman" w:cs="Times New Roman"/>
      <w:kern w:val="0"/>
      <w:sz w:val="28"/>
      <w:szCs w:val="28"/>
      <w14:ligatures w14:val="none"/>
    </w:rPr>
  </w:style>
  <w:style w:type="character" w:styleId="EndnoteReference">
    <w:name w:val="endnote reference"/>
    <w:uiPriority w:val="99"/>
    <w:semiHidden/>
    <w:unhideWhenUsed/>
    <w:rsid w:val="00B50B0E"/>
    <w:rPr>
      <w:vertAlign w:val="superscript"/>
    </w:rPr>
  </w:style>
  <w:style w:type="paragraph" w:customStyle="1" w:styleId="Phuluc">
    <w:name w:val="Phu luc"/>
    <w:basedOn w:val="Heading2"/>
    <w:link w:val="PhulucChar"/>
    <w:qFormat/>
    <w:rsid w:val="00B50B0E"/>
    <w:pPr>
      <w:numPr>
        <w:numId w:val="66"/>
      </w:numPr>
      <w:spacing w:before="0" w:after="0" w:line="240" w:lineRule="auto"/>
      <w:jc w:val="both"/>
    </w:pPr>
    <w:rPr>
      <w:rFonts w:ascii="Times New Roman" w:eastAsia="Batang" w:hAnsi="Times New Roman" w:cs="Times New Roman"/>
      <w:b/>
      <w:color w:val="000000"/>
      <w:spacing w:val="-8"/>
      <w:sz w:val="28"/>
      <w:szCs w:val="28"/>
      <w:lang w:val="nl-NL" w:eastAsia="ko-KR"/>
    </w:rPr>
  </w:style>
  <w:style w:type="character" w:customStyle="1" w:styleId="PhulucChar">
    <w:name w:val="Phu luc Char"/>
    <w:link w:val="Phuluc"/>
    <w:rsid w:val="00B50B0E"/>
    <w:rPr>
      <w:rFonts w:ascii="Times New Roman" w:eastAsia="Batang" w:hAnsi="Times New Roman" w:cs="Times New Roman"/>
      <w:b/>
      <w:color w:val="000000"/>
      <w:spacing w:val="-8"/>
      <w:kern w:val="0"/>
      <w:sz w:val="28"/>
      <w:szCs w:val="28"/>
      <w:lang w:val="nl-NL" w:eastAsia="ko-KR"/>
      <w14:ligatures w14:val="none"/>
    </w:rPr>
  </w:style>
  <w:style w:type="character" w:customStyle="1" w:styleId="Vnbnnidung">
    <w:name w:val="Văn bản nội dung_"/>
    <w:link w:val="Vnbnnidung0"/>
    <w:uiPriority w:val="99"/>
    <w:locked/>
    <w:rsid w:val="00B50B0E"/>
  </w:style>
  <w:style w:type="paragraph" w:customStyle="1" w:styleId="Vnbnnidung0">
    <w:name w:val="Văn bản nội dung"/>
    <w:basedOn w:val="Normal"/>
    <w:link w:val="Vnbnnidung"/>
    <w:uiPriority w:val="99"/>
    <w:rsid w:val="00B50B0E"/>
    <w:pPr>
      <w:widowControl w:val="0"/>
      <w:spacing w:after="140"/>
      <w:ind w:firstLine="400"/>
      <w:jc w:val="both"/>
    </w:pPr>
    <w:rPr>
      <w:rFonts w:asciiTheme="minorHAnsi" w:eastAsiaTheme="minorHAnsi" w:hAnsiTheme="minorHAnsi" w:cstheme="minorBidi"/>
      <w:kern w:val="2"/>
      <w:sz w:val="24"/>
      <w:szCs w:val="24"/>
      <w14:ligatures w14:val="standardContextual"/>
    </w:rPr>
  </w:style>
  <w:style w:type="table" w:customStyle="1" w:styleId="TableGrid23">
    <w:name w:val="Table Grid23"/>
    <w:basedOn w:val="TableNormal"/>
    <w:next w:val="TableGrid"/>
    <w:uiPriority w:val="39"/>
    <w:rsid w:val="00B50B0E"/>
    <w:pPr>
      <w:spacing w:after="0" w:line="240" w:lineRule="auto"/>
    </w:pPr>
    <w:rPr>
      <w:rFonts w:ascii="Calibri" w:eastAsia="Calibri" w:hAnsi="Calibri" w:cs="Times New Roman"/>
      <w:kern w:val="0"/>
      <w:sz w:val="20"/>
      <w:szCs w:val="20"/>
      <w:lang w:val="vi-VN"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rsid w:val="00B50B0E"/>
    <w:rPr>
      <w:rFonts w:ascii="Times New Roman" w:hAnsi="Times New Roman" w:cs="Times New Roman"/>
      <w:sz w:val="26"/>
      <w:szCs w:val="26"/>
      <w:shd w:val="clear" w:color="auto" w:fill="FFFFFF"/>
    </w:rPr>
  </w:style>
  <w:style w:type="character" w:customStyle="1" w:styleId="Picturecaption">
    <w:name w:val="Picture caption_"/>
    <w:link w:val="Picturecaption0"/>
    <w:uiPriority w:val="99"/>
    <w:rsid w:val="00B50B0E"/>
    <w:rPr>
      <w:b/>
      <w:bCs/>
      <w:shd w:val="clear" w:color="auto" w:fill="FFFFFF"/>
    </w:rPr>
  </w:style>
  <w:style w:type="character" w:customStyle="1" w:styleId="Heading10">
    <w:name w:val="Heading #1_"/>
    <w:link w:val="Heading11"/>
    <w:uiPriority w:val="99"/>
    <w:rsid w:val="00B50B0E"/>
    <w:rPr>
      <w:b/>
      <w:bCs/>
      <w:shd w:val="clear" w:color="auto" w:fill="FFFFFF"/>
    </w:rPr>
  </w:style>
  <w:style w:type="character" w:customStyle="1" w:styleId="Tablecaption">
    <w:name w:val="Table caption_"/>
    <w:link w:val="Tablecaption0"/>
    <w:uiPriority w:val="99"/>
    <w:rsid w:val="00B50B0E"/>
    <w:rPr>
      <w:rFonts w:ascii="Arial" w:hAnsi="Arial" w:cs="Arial"/>
      <w:sz w:val="13"/>
      <w:szCs w:val="13"/>
      <w:shd w:val="clear" w:color="auto" w:fill="FFFFFF"/>
    </w:rPr>
  </w:style>
  <w:style w:type="paragraph" w:customStyle="1" w:styleId="Picturecaption0">
    <w:name w:val="Picture caption"/>
    <w:basedOn w:val="Normal"/>
    <w:link w:val="Picturecaption"/>
    <w:uiPriority w:val="99"/>
    <w:rsid w:val="00B50B0E"/>
    <w:pPr>
      <w:widowControl w:val="0"/>
      <w:shd w:val="clear" w:color="auto" w:fill="FFFFFF"/>
      <w:spacing w:after="0" w:line="240" w:lineRule="auto"/>
      <w:jc w:val="center"/>
    </w:pPr>
    <w:rPr>
      <w:rFonts w:asciiTheme="minorHAnsi" w:eastAsiaTheme="minorHAnsi" w:hAnsiTheme="minorHAnsi" w:cstheme="minorBidi"/>
      <w:b/>
      <w:bCs/>
      <w:kern w:val="2"/>
      <w:sz w:val="24"/>
      <w:szCs w:val="24"/>
      <w14:ligatures w14:val="standardContextual"/>
    </w:rPr>
  </w:style>
  <w:style w:type="paragraph" w:customStyle="1" w:styleId="Heading11">
    <w:name w:val="Heading #1"/>
    <w:basedOn w:val="Normal"/>
    <w:link w:val="Heading10"/>
    <w:uiPriority w:val="99"/>
    <w:rsid w:val="00B50B0E"/>
    <w:pPr>
      <w:widowControl w:val="0"/>
      <w:shd w:val="clear" w:color="auto" w:fill="FFFFFF"/>
      <w:spacing w:after="220" w:line="283" w:lineRule="auto"/>
      <w:jc w:val="center"/>
      <w:outlineLvl w:val="0"/>
    </w:pPr>
    <w:rPr>
      <w:rFonts w:asciiTheme="minorHAnsi" w:eastAsiaTheme="minorHAnsi" w:hAnsiTheme="minorHAnsi" w:cstheme="minorBidi"/>
      <w:b/>
      <w:bCs/>
      <w:kern w:val="2"/>
      <w:sz w:val="24"/>
      <w:szCs w:val="24"/>
      <w14:ligatures w14:val="standardContextual"/>
    </w:rPr>
  </w:style>
  <w:style w:type="paragraph" w:customStyle="1" w:styleId="Tablecaption0">
    <w:name w:val="Table caption"/>
    <w:basedOn w:val="Normal"/>
    <w:link w:val="Tablecaption"/>
    <w:uiPriority w:val="99"/>
    <w:rsid w:val="00B50B0E"/>
    <w:pPr>
      <w:widowControl w:val="0"/>
      <w:shd w:val="clear" w:color="auto" w:fill="FFFFFF"/>
      <w:spacing w:after="0" w:line="240" w:lineRule="auto"/>
      <w:jc w:val="center"/>
    </w:pPr>
    <w:rPr>
      <w:rFonts w:ascii="Arial" w:eastAsiaTheme="minorHAnsi" w:hAnsi="Arial" w:cs="Arial"/>
      <w:kern w:val="2"/>
      <w:sz w:val="13"/>
      <w:szCs w:val="13"/>
      <w14:ligatures w14:val="standardContextual"/>
    </w:rPr>
  </w:style>
  <w:style w:type="character" w:customStyle="1" w:styleId="Bodytext6">
    <w:name w:val="Body text (6)_"/>
    <w:link w:val="Bodytext60"/>
    <w:uiPriority w:val="99"/>
    <w:rsid w:val="00B50B0E"/>
    <w:rPr>
      <w:i/>
      <w:iCs/>
      <w:shd w:val="clear" w:color="auto" w:fill="FFFFFF"/>
    </w:rPr>
  </w:style>
  <w:style w:type="paragraph" w:customStyle="1" w:styleId="Bodytext60">
    <w:name w:val="Body text (6)"/>
    <w:basedOn w:val="Normal"/>
    <w:link w:val="Bodytext6"/>
    <w:uiPriority w:val="99"/>
    <w:rsid w:val="00B50B0E"/>
    <w:pPr>
      <w:widowControl w:val="0"/>
      <w:shd w:val="clear" w:color="auto" w:fill="FFFFFF"/>
      <w:spacing w:line="180" w:lineRule="auto"/>
      <w:jc w:val="center"/>
    </w:pPr>
    <w:rPr>
      <w:rFonts w:asciiTheme="minorHAnsi" w:eastAsiaTheme="minorHAnsi" w:hAnsiTheme="minorHAnsi" w:cstheme="minorBidi"/>
      <w:i/>
      <w:iCs/>
      <w:kern w:val="2"/>
      <w:sz w:val="24"/>
      <w:szCs w:val="24"/>
      <w14:ligatures w14:val="standardContextual"/>
    </w:rPr>
  </w:style>
  <w:style w:type="character" w:customStyle="1" w:styleId="UnresolvedMention1">
    <w:name w:val="Unresolved Mention1"/>
    <w:basedOn w:val="DefaultParagraphFont"/>
    <w:uiPriority w:val="99"/>
    <w:semiHidden/>
    <w:unhideWhenUsed/>
    <w:rsid w:val="00B50B0E"/>
    <w:rPr>
      <w:color w:val="605E5C"/>
      <w:shd w:val="clear" w:color="auto" w:fill="E1DFDD"/>
    </w:rPr>
  </w:style>
  <w:style w:type="table" w:styleId="TableGridLight">
    <w:name w:val="Grid Table Light"/>
    <w:basedOn w:val="TableNormal"/>
    <w:uiPriority w:val="40"/>
    <w:rsid w:val="00B50B0E"/>
    <w:pPr>
      <w:spacing w:after="0" w:line="240" w:lineRule="auto"/>
    </w:pPr>
    <w:rPr>
      <w:rFonts w:ascii="Times New Roman" w:eastAsia="Calibri" w:hAnsi="Times New Roman" w:cs="Times New Roman"/>
      <w:kern w:val="0"/>
      <w:sz w:val="20"/>
      <w:szCs w:val="20"/>
      <w:lang w:val="vi-VN" w:eastAsia="vi-VN"/>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B50B0E"/>
    <w:pPr>
      <w:spacing w:after="0" w:line="240" w:lineRule="auto"/>
    </w:pPr>
    <w:rPr>
      <w:rFonts w:ascii="Times New Roman" w:eastAsia="Calibri" w:hAnsi="Times New Roman" w:cs="Times New Roman"/>
      <w:kern w:val="0"/>
      <w:sz w:val="20"/>
      <w:szCs w:val="20"/>
      <w:lang w:val="vi-VN" w:eastAsia="vi-VN"/>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B50B0E"/>
    <w:pPr>
      <w:spacing w:after="0" w:line="240" w:lineRule="auto"/>
    </w:pPr>
    <w:rPr>
      <w:rFonts w:ascii="Times New Roman" w:eastAsia="Calibri" w:hAnsi="Times New Roman" w:cs="Times New Roman"/>
      <w:kern w:val="0"/>
      <w:sz w:val="20"/>
      <w:szCs w:val="20"/>
      <w:lang w:val="vi-VN" w:eastAsia="vi-VN"/>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788</Words>
  <Characters>4497</Characters>
  <Application>Microsoft Office Word</Application>
  <DocSecurity>0</DocSecurity>
  <Lines>37</Lines>
  <Paragraphs>10</Paragraphs>
  <ScaleCrop>false</ScaleCrop>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 Vu kim</dc:creator>
  <cp:keywords/>
  <dc:description/>
  <cp:lastModifiedBy>Hung Vu kim</cp:lastModifiedBy>
  <cp:revision>4</cp:revision>
  <dcterms:created xsi:type="dcterms:W3CDTF">2025-06-24T12:40:00Z</dcterms:created>
  <dcterms:modified xsi:type="dcterms:W3CDTF">2025-06-24T12:41:00Z</dcterms:modified>
</cp:coreProperties>
</file>