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562"/>
      </w:tblGrid>
      <w:tr w:rsidR="00A114C2" w:rsidRPr="00114B19" w:rsidTr="008D6268">
        <w:tc>
          <w:tcPr>
            <w:tcW w:w="4491" w:type="dxa"/>
          </w:tcPr>
          <w:p w:rsidR="00A114C2" w:rsidRDefault="00A114C2" w:rsidP="008D6268">
            <w:pPr>
              <w:spacing w:after="0" w:line="240" w:lineRule="auto"/>
              <w:rPr>
                <w:sz w:val="22"/>
                <w:szCs w:val="24"/>
                <w:lang w:val="pt-BR"/>
              </w:rPr>
            </w:pPr>
            <w:r>
              <w:rPr>
                <w:szCs w:val="26"/>
                <w:lang w:val="pt-BR"/>
              </w:rPr>
              <w:br w:type="page"/>
            </w:r>
          </w:p>
        </w:tc>
        <w:tc>
          <w:tcPr>
            <w:tcW w:w="4581" w:type="dxa"/>
          </w:tcPr>
          <w:p w:rsidR="00A114C2" w:rsidRPr="00114B19" w:rsidRDefault="00A114C2" w:rsidP="008D6268">
            <w:pPr>
              <w:spacing w:after="0" w:line="240" w:lineRule="auto"/>
              <w:jc w:val="right"/>
              <w:rPr>
                <w:b/>
                <w:color w:val="000000" w:themeColor="text1"/>
                <w:sz w:val="24"/>
                <w:szCs w:val="24"/>
                <w:lang w:val="vi-VN"/>
              </w:rPr>
            </w:pPr>
            <w:r w:rsidRPr="00114B19">
              <w:rPr>
                <w:b/>
                <w:color w:val="000000" w:themeColor="text1"/>
                <w:sz w:val="24"/>
                <w:szCs w:val="24"/>
              </w:rPr>
              <w:t>Mẫu</w:t>
            </w:r>
            <w:r w:rsidRPr="00114B19">
              <w:rPr>
                <w:b/>
                <w:color w:val="000000" w:themeColor="text1"/>
                <w:sz w:val="24"/>
                <w:szCs w:val="24"/>
                <w:lang w:val="vi-VN"/>
              </w:rPr>
              <w:t xml:space="preserve"> B2-TMĐTĐA</w:t>
            </w:r>
          </w:p>
          <w:p w:rsidR="00A114C2" w:rsidRPr="00114B19" w:rsidRDefault="00A114C2" w:rsidP="00A114C2">
            <w:pPr>
              <w:pStyle w:val="ListParagraph"/>
              <w:numPr>
                <w:ilvl w:val="0"/>
                <w:numId w:val="1"/>
              </w:numPr>
              <w:jc w:val="right"/>
              <w:rPr>
                <w:b/>
                <w:color w:val="000000" w:themeColor="text1"/>
              </w:rPr>
            </w:pPr>
            <w:r w:rsidRPr="00114B19">
              <w:rPr>
                <w:color w:val="000000" w:themeColor="text1"/>
                <w:spacing w:val="-6"/>
                <w:sz w:val="22"/>
              </w:rPr>
              <w:t>Phụ lục VI  Nghị đinh số 133/2025/NĐ-CP</w:t>
            </w:r>
          </w:p>
          <w:p w:rsidR="00A114C2" w:rsidRPr="00114B19" w:rsidRDefault="00A114C2" w:rsidP="008D6268">
            <w:pPr>
              <w:spacing w:after="0" w:line="240" w:lineRule="auto"/>
              <w:jc w:val="right"/>
              <w:rPr>
                <w:b/>
                <w:color w:val="000000" w:themeColor="text1"/>
                <w:sz w:val="24"/>
                <w:szCs w:val="24"/>
                <w:lang w:val="vi-VN"/>
              </w:rPr>
            </w:pPr>
          </w:p>
        </w:tc>
      </w:tr>
    </w:tbl>
    <w:p w:rsidR="00A114C2" w:rsidRDefault="00A114C2" w:rsidP="00A114C2">
      <w:pPr>
        <w:rPr>
          <w:sz w:val="20"/>
          <w:szCs w:val="24"/>
        </w:rPr>
      </w:pPr>
    </w:p>
    <w:p w:rsidR="00A114C2" w:rsidRDefault="00A114C2" w:rsidP="00A114C2">
      <w:pPr>
        <w:widowControl w:val="0"/>
        <w:ind w:right="-244"/>
        <w:jc w:val="center"/>
        <w:rPr>
          <w:b/>
        </w:rPr>
      </w:pPr>
      <w:r>
        <w:rPr>
          <w:b/>
        </w:rPr>
        <w:t>THUYẾT MINH ĐỀ TÀI, ĐỀ ÁN NGHIÊN CỨU VÀ PHÁT TRIỂN</w:t>
      </w:r>
    </w:p>
    <w:p w:rsidR="00A114C2" w:rsidRDefault="00A114C2" w:rsidP="00A114C2">
      <w:pPr>
        <w:widowControl w:val="0"/>
        <w:ind w:right="-242"/>
        <w:jc w:val="center"/>
        <w:rPr>
          <w:b/>
        </w:rPr>
      </w:pPr>
      <w:r>
        <w:rPr>
          <w:b/>
        </w:rPr>
        <w:t xml:space="preserve">CÔNG NGHỆ CAO </w:t>
      </w:r>
    </w:p>
    <w:p w:rsidR="00A114C2" w:rsidRDefault="00A114C2" w:rsidP="00A114C2">
      <w:pPr>
        <w:rPr>
          <w:szCs w:val="24"/>
        </w:rPr>
      </w:pPr>
    </w:p>
    <w:tbl>
      <w:tblPr>
        <w:tblW w:w="0" w:type="auto"/>
        <w:tblInd w:w="108" w:type="dxa"/>
        <w:tblLayout w:type="fixed"/>
        <w:tblLook w:val="04A0" w:firstRow="1" w:lastRow="0" w:firstColumn="1" w:lastColumn="0" w:noHBand="0" w:noVBand="1"/>
      </w:tblPr>
      <w:tblGrid>
        <w:gridCol w:w="542"/>
        <w:gridCol w:w="167"/>
        <w:gridCol w:w="2326"/>
        <w:gridCol w:w="42"/>
        <w:gridCol w:w="696"/>
        <w:gridCol w:w="396"/>
        <w:gridCol w:w="346"/>
        <w:gridCol w:w="550"/>
        <w:gridCol w:w="1498"/>
        <w:gridCol w:w="56"/>
        <w:gridCol w:w="611"/>
        <w:gridCol w:w="454"/>
        <w:gridCol w:w="1955"/>
      </w:tblGrid>
      <w:tr w:rsidR="00A114C2" w:rsidTr="008D6268">
        <w:trPr>
          <w:trHeight w:val="629"/>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rsidR="00A114C2" w:rsidRDefault="00A114C2" w:rsidP="008D6268">
            <w:pPr>
              <w:snapToGrid w:val="0"/>
              <w:spacing w:before="120" w:after="120"/>
              <w:rPr>
                <w:b/>
              </w:rPr>
            </w:pPr>
            <w:r>
              <w:rPr>
                <w:b/>
              </w:rPr>
              <w:t xml:space="preserve">I. Thông tin chung  </w:t>
            </w: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1</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Tên đề tài, đề án:</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pP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2</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Cấp quản lý (nếu có):</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3</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Thời gian, địa điểm hoạt động của đề tài, đề án:</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4</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bCs/>
              </w:rPr>
            </w:pPr>
            <w:r>
              <w:rPr>
                <w:b/>
                <w:bCs/>
                <w:iCs/>
              </w:rPr>
              <w:t xml:space="preserve">Kinh phí: </w:t>
            </w:r>
            <w:r>
              <w:rPr>
                <w:b/>
                <w:bCs/>
              </w:rPr>
              <w:t xml:space="preserve"> </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widowControl w:val="0"/>
              <w:snapToGrid w:val="0"/>
              <w:spacing w:before="29" w:after="29" w:line="200" w:lineRule="atLeast"/>
              <w:jc w:val="both"/>
            </w:pPr>
            <w:r>
              <w:t>Tổng kinh phí đầu tư :                                                      triệu đồng (hoặc USD)</w:t>
            </w:r>
          </w:p>
          <w:p w:rsidR="00A114C2" w:rsidRDefault="00A114C2" w:rsidP="008D6268">
            <w:pPr>
              <w:widowControl w:val="0"/>
              <w:spacing w:before="29" w:after="29" w:line="200" w:lineRule="atLeast"/>
              <w:jc w:val="both"/>
            </w:pPr>
            <w:r>
              <w:t xml:space="preserve">Các giai đoạn đầu tư :                                                                 </w:t>
            </w:r>
          </w:p>
          <w:p w:rsidR="00A114C2" w:rsidRDefault="00A114C2" w:rsidP="00A114C2">
            <w:pPr>
              <w:widowControl w:val="0"/>
              <w:numPr>
                <w:ilvl w:val="0"/>
                <w:numId w:val="2"/>
              </w:numPr>
              <w:tabs>
                <w:tab w:val="left" w:pos="720"/>
              </w:tabs>
              <w:suppressAutoHyphens/>
              <w:spacing w:before="29" w:after="29" w:line="200" w:lineRule="atLeast"/>
              <w:jc w:val="both"/>
            </w:pPr>
            <w:r>
              <w:t>Giai đoạn 1                                                             triệu đồng (hoặc USD)</w:t>
            </w:r>
          </w:p>
          <w:p w:rsidR="00A114C2" w:rsidRDefault="00A114C2" w:rsidP="00A114C2">
            <w:pPr>
              <w:widowControl w:val="0"/>
              <w:numPr>
                <w:ilvl w:val="0"/>
                <w:numId w:val="2"/>
              </w:numPr>
              <w:tabs>
                <w:tab w:val="left" w:pos="720"/>
              </w:tabs>
              <w:suppressAutoHyphens/>
              <w:spacing w:before="29" w:after="29" w:line="200" w:lineRule="atLeast"/>
              <w:jc w:val="both"/>
            </w:pPr>
            <w:r>
              <w:t>Giai đoạn 2                                                             triệu đồng (hoặc USD)</w:t>
            </w:r>
          </w:p>
          <w:p w:rsidR="00A114C2" w:rsidRDefault="00A114C2" w:rsidP="00A114C2">
            <w:pPr>
              <w:widowControl w:val="0"/>
              <w:numPr>
                <w:ilvl w:val="0"/>
                <w:numId w:val="2"/>
              </w:numPr>
              <w:tabs>
                <w:tab w:val="left" w:pos="720"/>
              </w:tabs>
              <w:suppressAutoHyphens/>
              <w:spacing w:before="29" w:after="29" w:line="200" w:lineRule="atLeast"/>
              <w:jc w:val="both"/>
            </w:pPr>
            <w:r>
              <w:t>…</w:t>
            </w:r>
          </w:p>
          <w:p w:rsidR="00A114C2" w:rsidRDefault="00A114C2" w:rsidP="008D6268">
            <w:pPr>
              <w:widowControl w:val="0"/>
              <w:spacing w:before="29" w:after="29" w:line="200" w:lineRule="atLeast"/>
              <w:jc w:val="both"/>
            </w:pPr>
            <w:r>
              <w:t>Xuất xứ nguồn vốn :</w:t>
            </w:r>
          </w:p>
          <w:p w:rsidR="00A114C2" w:rsidRDefault="00A114C2" w:rsidP="00A114C2">
            <w:pPr>
              <w:widowControl w:val="0"/>
              <w:numPr>
                <w:ilvl w:val="0"/>
                <w:numId w:val="3"/>
              </w:numPr>
              <w:suppressAutoHyphens/>
              <w:spacing w:before="29" w:after="29" w:line="200" w:lineRule="atLeast"/>
              <w:jc w:val="both"/>
            </w:pPr>
            <w:r>
              <w:rPr>
                <w:iCs/>
              </w:rPr>
              <w:t xml:space="preserve">Từ ngân sách nhà nước:                                     </w:t>
            </w:r>
            <w:r>
              <w:t xml:space="preserve"> triệu đồng</w:t>
            </w:r>
          </w:p>
          <w:p w:rsidR="00A114C2" w:rsidRDefault="00A114C2" w:rsidP="00A114C2">
            <w:pPr>
              <w:widowControl w:val="0"/>
              <w:numPr>
                <w:ilvl w:val="0"/>
                <w:numId w:val="3"/>
              </w:numPr>
              <w:suppressAutoHyphens/>
              <w:spacing w:before="29" w:after="29" w:line="200" w:lineRule="atLeast"/>
              <w:jc w:val="both"/>
            </w:pPr>
            <w:r>
              <w:rPr>
                <w:iCs/>
              </w:rPr>
              <w:t xml:space="preserve">Từ vốn tự có của doanh nghiệp:                             </w:t>
            </w:r>
            <w:r>
              <w:t xml:space="preserve"> triệu đồng (hoặc USD)</w:t>
            </w:r>
          </w:p>
          <w:p w:rsidR="00A114C2" w:rsidRDefault="00A114C2" w:rsidP="00A114C2">
            <w:pPr>
              <w:widowControl w:val="0"/>
              <w:numPr>
                <w:ilvl w:val="0"/>
                <w:numId w:val="3"/>
              </w:numPr>
              <w:suppressAutoHyphens/>
              <w:spacing w:before="29" w:after="29" w:line="200" w:lineRule="atLeast"/>
              <w:jc w:val="both"/>
            </w:pPr>
            <w:r>
              <w:rPr>
                <w:iCs/>
              </w:rPr>
              <w:t xml:space="preserve">Từ các nguồn vốn khác:                                          </w:t>
            </w:r>
            <w:r>
              <w:t>triệu đồng (hoặc USD)</w:t>
            </w:r>
          </w:p>
          <w:p w:rsidR="00A114C2" w:rsidRDefault="00A114C2" w:rsidP="008D6268">
            <w:pPr>
              <w:spacing w:before="29" w:after="29" w:line="200" w:lineRule="atLeast"/>
              <w:jc w:val="both"/>
            </w:pPr>
            <w:r>
              <w:t>Hình thức đầu tư</w:t>
            </w:r>
          </w:p>
          <w:p w:rsidR="00A114C2" w:rsidRDefault="00A114C2" w:rsidP="008D6268">
            <w:pPr>
              <w:spacing w:before="29" w:after="29" w:line="200" w:lineRule="atLeast"/>
              <w:jc w:val="both"/>
            </w:pP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5</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Tổ chức chủ trì đề tài, đề án nghiên cứu và phát triển công nghệ cao (nếu có)</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widowControl w:val="0"/>
              <w:snapToGrid w:val="0"/>
              <w:spacing w:before="58" w:after="58" w:line="200" w:lineRule="atLeast"/>
              <w:jc w:val="both"/>
            </w:pPr>
            <w:r>
              <w:t>Tên tổ chức:</w:t>
            </w:r>
          </w:p>
          <w:p w:rsidR="00A114C2" w:rsidRDefault="00A114C2" w:rsidP="008D6268">
            <w:pPr>
              <w:widowControl w:val="0"/>
              <w:spacing w:before="58" w:after="58" w:line="200" w:lineRule="atLeast"/>
              <w:jc w:val="both"/>
            </w:pPr>
            <w:r>
              <w:t>Thông tin về Giấy chứng nhận đăng ký kinh doanh hoặc Giấy chứng nhận đầu tư hoặc Giấy chứng nhận doanh nghiệp khoa học và công nghệ hoặc Giấy chứng nhận đăng ký hoạt động khoa học và công nghệ:</w:t>
            </w:r>
          </w:p>
          <w:p w:rsidR="00A114C2" w:rsidRDefault="00A114C2" w:rsidP="008D6268">
            <w:pPr>
              <w:widowControl w:val="0"/>
              <w:spacing w:before="58" w:after="58" w:line="200" w:lineRule="atLeast"/>
              <w:jc w:val="both"/>
            </w:pPr>
            <w:r>
              <w:t>Điện thoại:                                                    Fax:</w:t>
            </w:r>
          </w:p>
          <w:p w:rsidR="00A114C2" w:rsidRDefault="00A114C2" w:rsidP="008D6268">
            <w:pPr>
              <w:widowControl w:val="0"/>
              <w:spacing w:before="58" w:after="58" w:line="200" w:lineRule="atLeast"/>
              <w:jc w:val="both"/>
            </w:pPr>
            <w:r>
              <w:t>E-mail:</w:t>
            </w:r>
          </w:p>
          <w:p w:rsidR="00A114C2" w:rsidRDefault="00A114C2" w:rsidP="008D6268">
            <w:pPr>
              <w:widowControl w:val="0"/>
              <w:spacing w:before="58" w:after="58" w:line="200" w:lineRule="atLeast"/>
              <w:jc w:val="both"/>
            </w:pPr>
            <w:r>
              <w:t>Địa chỉ:</w:t>
            </w:r>
          </w:p>
          <w:p w:rsidR="00A114C2" w:rsidRDefault="00A114C2" w:rsidP="008D6268">
            <w:pPr>
              <w:widowControl w:val="0"/>
              <w:spacing w:before="58" w:after="58" w:line="200" w:lineRule="atLeast"/>
              <w:jc w:val="both"/>
            </w:pP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6</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Đại diện tổ chức/cá nhân chủ trì đề tài, đề án nghiên cứu và phát triển công nghệ cao</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widowControl w:val="0"/>
              <w:snapToGrid w:val="0"/>
              <w:spacing w:before="58" w:after="58" w:line="200" w:lineRule="atLeast"/>
              <w:jc w:val="both"/>
            </w:pPr>
            <w:r>
              <w:lastRenderedPageBreak/>
              <w:t>Họ và tên:</w:t>
            </w:r>
          </w:p>
          <w:p w:rsidR="00A114C2" w:rsidRDefault="00A114C2" w:rsidP="008D6268">
            <w:pPr>
              <w:widowControl w:val="0"/>
              <w:spacing w:before="58" w:after="58" w:line="200" w:lineRule="atLeast"/>
              <w:jc w:val="both"/>
            </w:pPr>
            <w:r>
              <w:t>Học hàm/học vị:</w:t>
            </w:r>
          </w:p>
          <w:p w:rsidR="00A114C2" w:rsidRDefault="00A114C2" w:rsidP="008D6268">
            <w:pPr>
              <w:widowControl w:val="0"/>
              <w:spacing w:before="29" w:after="29" w:line="200" w:lineRule="atLeast"/>
              <w:jc w:val="both"/>
            </w:pPr>
            <w:r>
              <w:t>Điện thoại:                                                    Fax:</w:t>
            </w:r>
          </w:p>
          <w:p w:rsidR="00A114C2" w:rsidRDefault="00A114C2" w:rsidP="008D6268">
            <w:pPr>
              <w:widowControl w:val="0"/>
              <w:spacing w:before="29" w:after="29" w:line="200" w:lineRule="atLeast"/>
              <w:jc w:val="both"/>
            </w:pPr>
            <w:r>
              <w:t>E-mail:</w:t>
            </w:r>
          </w:p>
          <w:p w:rsidR="00A114C2" w:rsidRDefault="00A114C2" w:rsidP="008D6268">
            <w:pPr>
              <w:widowControl w:val="0"/>
              <w:spacing w:before="29" w:after="29" w:line="200" w:lineRule="atLeast"/>
              <w:jc w:val="both"/>
            </w:pPr>
            <w:r>
              <w:t>Địa chỉ:</w:t>
            </w: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bCs/>
              </w:rPr>
            </w:pPr>
            <w:r>
              <w:rPr>
                <w:b/>
                <w:bCs/>
              </w:rPr>
              <w:t>7</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bCs/>
              </w:rPr>
            </w:pPr>
            <w:r>
              <w:rPr>
                <w:b/>
                <w:bCs/>
              </w:rPr>
              <w:t>Các tổ chức phối hợp thực hiện đề tài, đề án nghiên cứu và phát triển công nghệ cao</w:t>
            </w:r>
          </w:p>
        </w:tc>
      </w:tr>
      <w:tr w:rsidR="00A114C2" w:rsidTr="008D6268">
        <w:tc>
          <w:tcPr>
            <w:tcW w:w="542" w:type="dxa"/>
            <w:tcBorders>
              <w:top w:val="single" w:sz="4" w:space="0" w:color="000000"/>
              <w:left w:val="single" w:sz="4" w:space="0" w:color="000000"/>
              <w:bottom w:val="single" w:sz="4" w:space="0" w:color="000000"/>
            </w:tcBorders>
            <w:vAlign w:val="center"/>
          </w:tcPr>
          <w:p w:rsidR="00A114C2" w:rsidRDefault="00A114C2" w:rsidP="008D6268">
            <w:pPr>
              <w:snapToGrid w:val="0"/>
              <w:spacing w:before="115" w:after="29" w:line="200" w:lineRule="atLeast"/>
              <w:jc w:val="center"/>
            </w:pPr>
            <w:r>
              <w:t>TT</w:t>
            </w:r>
          </w:p>
        </w:tc>
        <w:tc>
          <w:tcPr>
            <w:tcW w:w="3231" w:type="dxa"/>
            <w:gridSpan w:val="4"/>
            <w:tcBorders>
              <w:top w:val="single" w:sz="4" w:space="0" w:color="000000"/>
              <w:left w:val="single" w:sz="4" w:space="0" w:color="000000"/>
              <w:bottom w:val="single" w:sz="4" w:space="0" w:color="000000"/>
            </w:tcBorders>
            <w:vAlign w:val="center"/>
          </w:tcPr>
          <w:p w:rsidR="00A114C2" w:rsidRDefault="00A114C2" w:rsidP="008D6268">
            <w:pPr>
              <w:snapToGrid w:val="0"/>
              <w:spacing w:before="115" w:after="29" w:line="200" w:lineRule="atLeast"/>
              <w:jc w:val="center"/>
            </w:pPr>
            <w:r>
              <w:t>Tên tổ chức</w:t>
            </w:r>
          </w:p>
        </w:tc>
        <w:tc>
          <w:tcPr>
            <w:tcW w:w="3457" w:type="dxa"/>
            <w:gridSpan w:val="6"/>
            <w:tcBorders>
              <w:top w:val="single" w:sz="4" w:space="0" w:color="000000"/>
              <w:left w:val="single" w:sz="4" w:space="0" w:color="000000"/>
              <w:bottom w:val="single" w:sz="4" w:space="0" w:color="000000"/>
            </w:tcBorders>
            <w:vAlign w:val="center"/>
          </w:tcPr>
          <w:p w:rsidR="00A114C2" w:rsidRDefault="00A114C2" w:rsidP="008D6268">
            <w:pPr>
              <w:snapToGrid w:val="0"/>
              <w:spacing w:before="115" w:after="29" w:line="200" w:lineRule="atLeast"/>
              <w:jc w:val="center"/>
            </w:pPr>
            <w:r>
              <w:t>Địa chỉ</w:t>
            </w:r>
          </w:p>
        </w:tc>
        <w:tc>
          <w:tcPr>
            <w:tcW w:w="2409" w:type="dxa"/>
            <w:gridSpan w:val="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center"/>
            </w:pPr>
            <w:r>
              <w:t>Cơ quan chủ quản</w:t>
            </w: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r>
              <w:t>1</w:t>
            </w:r>
          </w:p>
        </w:tc>
        <w:tc>
          <w:tcPr>
            <w:tcW w:w="3231" w:type="dxa"/>
            <w:gridSpan w:val="4"/>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p>
        </w:tc>
        <w:tc>
          <w:tcPr>
            <w:tcW w:w="3457" w:type="dxa"/>
            <w:gridSpan w:val="6"/>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both"/>
            </w:pPr>
          </w:p>
        </w:tc>
        <w:tc>
          <w:tcPr>
            <w:tcW w:w="2409" w:type="dxa"/>
            <w:gridSpan w:val="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pPr>
          </w:p>
        </w:tc>
      </w:tr>
      <w:tr w:rsidR="00A114C2" w:rsidTr="008D6268">
        <w:tc>
          <w:tcPr>
            <w:tcW w:w="542" w:type="dxa"/>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rPr>
                <w:b/>
                <w:bCs/>
              </w:rPr>
            </w:pPr>
            <w:r>
              <w:rPr>
                <w:b/>
                <w:bCs/>
              </w:rPr>
              <w:t>8</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widowControl w:val="0"/>
              <w:snapToGrid w:val="0"/>
              <w:spacing w:before="120" w:after="29" w:line="200" w:lineRule="atLeast"/>
              <w:jc w:val="both"/>
              <w:rPr>
                <w:bCs/>
              </w:rPr>
            </w:pPr>
            <w:r>
              <w:rPr>
                <w:b/>
              </w:rPr>
              <w:t>Xuất xứ đề tài, đề án nghiên cứu và phát triển công nghệ cao</w:t>
            </w:r>
            <w:r>
              <w:rPr>
                <w:b/>
                <w:bCs/>
              </w:rPr>
              <w:t xml:space="preserve"> </w:t>
            </w:r>
            <w:r>
              <w:rPr>
                <w:bCs/>
              </w:rPr>
              <w:t>(nguồn hình thành, mục tiêu chung của đề tài, đề án):</w:t>
            </w:r>
          </w:p>
        </w:tc>
      </w:tr>
      <w:tr w:rsidR="00A114C2" w:rsidTr="008D6268">
        <w:tc>
          <w:tcPr>
            <w:tcW w:w="542" w:type="dxa"/>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rPr>
                <w:b/>
                <w:bCs/>
              </w:rPr>
            </w:pPr>
            <w:r>
              <w:rPr>
                <w:b/>
                <w:bCs/>
              </w:rPr>
              <w:t>9</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120" w:after="120" w:line="200" w:lineRule="atLeast"/>
              <w:jc w:val="both"/>
              <w:rPr>
                <w:b/>
                <w:bCs/>
              </w:rPr>
            </w:pPr>
            <w:r>
              <w:rPr>
                <w:b/>
                <w:bCs/>
              </w:rPr>
              <w:t xml:space="preserve">Tổng quan tình hình nghiên cứu và phát triển công nghệ cao của đề tài, đề án ở trong và ngoài nước </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widowControl w:val="0"/>
              <w:snapToGrid w:val="0"/>
              <w:spacing w:before="120" w:after="29" w:line="200" w:lineRule="atLeast"/>
              <w:ind w:left="567" w:hanging="567"/>
              <w:jc w:val="both"/>
              <w:rPr>
                <w:b/>
                <w:iCs/>
              </w:rPr>
            </w:pPr>
            <w:r>
              <w:rPr>
                <w:b/>
                <w:iCs/>
              </w:rPr>
              <w:t xml:space="preserve">9.1. Ngoài nước: </w:t>
            </w:r>
          </w:p>
          <w:p w:rsidR="00A114C2" w:rsidRDefault="00A114C2" w:rsidP="00A114C2">
            <w:pPr>
              <w:widowControl w:val="0"/>
              <w:numPr>
                <w:ilvl w:val="0"/>
                <w:numId w:val="4"/>
              </w:numPr>
              <w:suppressAutoHyphens/>
              <w:snapToGrid w:val="0"/>
              <w:spacing w:before="29" w:after="29" w:line="200" w:lineRule="atLeast"/>
              <w:jc w:val="both"/>
              <w:rPr>
                <w:iCs/>
              </w:rPr>
            </w:pPr>
            <w:r>
              <w:rPr>
                <w:iCs/>
              </w:rPr>
              <w:t>Tình hình nghiên cứu và phát triển công nghệ cao ở nước ngoài (nêu khái quát thông tin về các công trình nghiên cứu có liên quan đến đề tài, đề án...).</w:t>
            </w:r>
          </w:p>
          <w:p w:rsidR="00A114C2" w:rsidRDefault="00A114C2" w:rsidP="00A114C2">
            <w:pPr>
              <w:widowControl w:val="0"/>
              <w:numPr>
                <w:ilvl w:val="0"/>
                <w:numId w:val="4"/>
              </w:numPr>
              <w:suppressAutoHyphens/>
              <w:snapToGrid w:val="0"/>
              <w:spacing w:before="29" w:after="29" w:line="200" w:lineRule="atLeast"/>
              <w:jc w:val="both"/>
              <w:rPr>
                <w:iCs/>
              </w:rPr>
            </w:pPr>
            <w:r>
              <w:rPr>
                <w:iCs/>
              </w:rPr>
              <w:t>Tình hình thị trường và dự báo khả năng thị trường ở nước ngoài (tình hình thị trường hiện tại và nhu cầu của dự kiến...).</w:t>
            </w:r>
          </w:p>
          <w:p w:rsidR="00A114C2" w:rsidRDefault="00A114C2" w:rsidP="008D6268">
            <w:pPr>
              <w:spacing w:before="29" w:after="29" w:line="200" w:lineRule="atLeast"/>
              <w:jc w:val="both"/>
              <w:rPr>
                <w:b/>
              </w:rPr>
            </w:pPr>
            <w:r>
              <w:rPr>
                <w:b/>
                <w:iCs/>
              </w:rPr>
              <w:t>9.2. Trong nước</w:t>
            </w:r>
            <w:r>
              <w:rPr>
                <w:b/>
              </w:rPr>
              <w:t xml:space="preserve">: </w:t>
            </w:r>
          </w:p>
          <w:p w:rsidR="00A114C2" w:rsidRDefault="00A114C2" w:rsidP="00A114C2">
            <w:pPr>
              <w:numPr>
                <w:ilvl w:val="0"/>
                <w:numId w:val="5"/>
              </w:numPr>
              <w:suppressAutoHyphens/>
              <w:spacing w:before="29" w:after="29" w:line="200" w:lineRule="atLeast"/>
              <w:jc w:val="both"/>
              <w:rPr>
                <w:iCs/>
              </w:rPr>
            </w:pPr>
            <w:r>
              <w:rPr>
                <w:iCs/>
              </w:rPr>
              <w:t>Tình hình nghiên cứu và phát triển trong nước (nêu khái quát các công trình nghiên cứu mới nhất, nêu rõ quan điểm về tính cấp thiết đối với nghiên cứu và phát triển công nghệ cao)</w:t>
            </w:r>
          </w:p>
          <w:p w:rsidR="00A114C2" w:rsidRDefault="00A114C2" w:rsidP="00A114C2">
            <w:pPr>
              <w:numPr>
                <w:ilvl w:val="0"/>
                <w:numId w:val="5"/>
              </w:numPr>
              <w:suppressAutoHyphens/>
              <w:spacing w:before="29" w:after="29" w:line="200" w:lineRule="atLeast"/>
              <w:jc w:val="both"/>
              <w:rPr>
                <w:iCs/>
              </w:rPr>
            </w:pPr>
            <w:r>
              <w:rPr>
                <w:iCs/>
              </w:rPr>
              <w:t>Tình hình thị trường và dự báo khả năng thị trường ở trong nước (tình hình thị trường hiện tại và dự báo khả năng thị trường trong nước).</w:t>
            </w:r>
          </w:p>
        </w:tc>
      </w:tr>
      <w:tr w:rsidR="00A114C2" w:rsidTr="008D6268">
        <w:trPr>
          <w:trHeight w:val="693"/>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rsidR="00A114C2" w:rsidRDefault="00A114C2" w:rsidP="008D6268">
            <w:pPr>
              <w:snapToGrid w:val="0"/>
              <w:spacing w:before="29" w:after="29" w:line="200" w:lineRule="atLeast"/>
              <w:rPr>
                <w:b/>
                <w:bCs/>
              </w:rPr>
            </w:pPr>
            <w:r>
              <w:rPr>
                <w:b/>
                <w:bCs/>
              </w:rPr>
              <w:t xml:space="preserve">II. Mục tiêu, nội dung chủ yếu </w:t>
            </w: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10</w:t>
            </w:r>
          </w:p>
        </w:tc>
        <w:tc>
          <w:tcPr>
            <w:tcW w:w="9097" w:type="dxa"/>
            <w:gridSpan w:val="12"/>
            <w:tcBorders>
              <w:top w:val="single" w:sz="4" w:space="0" w:color="000000"/>
              <w:left w:val="single" w:sz="4" w:space="0" w:color="000000"/>
              <w:bottom w:val="single" w:sz="4" w:space="0" w:color="000000"/>
              <w:right w:val="single" w:sz="4" w:space="0" w:color="000000"/>
            </w:tcBorders>
            <w:vAlign w:val="center"/>
          </w:tcPr>
          <w:p w:rsidR="00A114C2" w:rsidRDefault="00A114C2" w:rsidP="008D6268">
            <w:pPr>
              <w:snapToGrid w:val="0"/>
              <w:spacing w:before="29" w:after="29" w:line="200" w:lineRule="atLeast"/>
              <w:jc w:val="center"/>
              <w:rPr>
                <w:b/>
                <w:bCs/>
                <w:iCs/>
              </w:rPr>
            </w:pPr>
            <w:r>
              <w:rPr>
                <w:b/>
                <w:bCs/>
                <w:iCs/>
              </w:rPr>
              <w:t>Mục tiêu của đề tài, đề án nghiên cứu và phát triển công nghệ cao</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widowControl w:val="0"/>
              <w:tabs>
                <w:tab w:val="left" w:pos="360"/>
              </w:tabs>
              <w:snapToGrid w:val="0"/>
              <w:spacing w:before="120" w:after="29" w:line="200" w:lineRule="atLeast"/>
              <w:ind w:left="567" w:hanging="567"/>
              <w:jc w:val="both"/>
            </w:pPr>
            <w:r>
              <w:rPr>
                <w:b/>
                <w:bCs/>
              </w:rPr>
              <w:t xml:space="preserve">10.1. Mục tiêu kinh tế-xã hội </w:t>
            </w:r>
            <w:r>
              <w:t>(đề tài, đề án nghiên cứu và phát triển công nghệ cao giải quyết những mục tiêu có hiệu quả kinh tế và có ý nghĩa tác động quan trọng lâu dài tới việc thúc đẩy phát triển kinh tế –xã hội của đất nước, khu vực, ngành, lĩnh vực,...)</w:t>
            </w:r>
          </w:p>
          <w:p w:rsidR="00A114C2" w:rsidRDefault="00A114C2" w:rsidP="008D6268">
            <w:pPr>
              <w:widowControl w:val="0"/>
              <w:snapToGrid w:val="0"/>
              <w:spacing w:before="120" w:after="29" w:line="200" w:lineRule="atLeast"/>
              <w:ind w:left="567" w:hanging="567"/>
              <w:jc w:val="both"/>
            </w:pPr>
            <w:r>
              <w:rPr>
                <w:b/>
                <w:bCs/>
              </w:rPr>
              <w:t xml:space="preserve">10.2. Mục tiêu về khoa học và công nghệ </w:t>
            </w:r>
            <w:r>
              <w:rPr>
                <w:bCs/>
              </w:rPr>
              <w:t>(ứ</w:t>
            </w:r>
            <w:r>
              <w:t>ng dụng, nghiên cứu, phát triển, giải mã, làm chủ những công nghệ gì? thuộc lĩnh vực nào, ở trình độ nào so với trong khu vực và quốc tế,...)</w:t>
            </w:r>
          </w:p>
        </w:tc>
      </w:tr>
      <w:tr w:rsidR="00A114C2" w:rsidTr="008D6268">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11</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120" w:after="120" w:line="200" w:lineRule="atLeast"/>
              <w:jc w:val="both"/>
              <w:rPr>
                <w:b/>
                <w:bCs/>
                <w:iCs/>
              </w:rPr>
            </w:pPr>
            <w:r>
              <w:rPr>
                <w:b/>
                <w:bCs/>
                <w:iCs/>
              </w:rPr>
              <w:t>Nội dung đề tài, đề án nghiên cứu và phát triển công nghệ cao</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tabs>
                <w:tab w:val="left" w:pos="360"/>
              </w:tabs>
              <w:snapToGrid w:val="0"/>
              <w:spacing w:before="120" w:after="120" w:line="200" w:lineRule="atLeast"/>
              <w:jc w:val="both"/>
            </w:pPr>
            <w:r>
              <w:rPr>
                <w:b/>
              </w:rPr>
              <w:t>11.1. Giải trình công nghệ của đề tài, đề án nghiên cứu và phát triển công nghệ cao</w:t>
            </w:r>
            <w:r>
              <w:t xml:space="preserve">: </w:t>
            </w:r>
          </w:p>
          <w:p w:rsidR="00A114C2" w:rsidRDefault="00A114C2" w:rsidP="00A114C2">
            <w:pPr>
              <w:widowControl w:val="0"/>
              <w:numPr>
                <w:ilvl w:val="0"/>
                <w:numId w:val="6"/>
              </w:numPr>
              <w:suppressAutoHyphens/>
              <w:snapToGrid w:val="0"/>
              <w:spacing w:before="29" w:after="29" w:line="200" w:lineRule="atLeast"/>
              <w:jc w:val="both"/>
            </w:pPr>
            <w:r>
              <w:t>Nêu tóm tắt công nghệ của đề tài, đề án, quy trình công nghệ, đặc điểm nổi bật của công nghệ.</w:t>
            </w:r>
          </w:p>
          <w:p w:rsidR="00A114C2" w:rsidRDefault="00A114C2" w:rsidP="00A114C2">
            <w:pPr>
              <w:widowControl w:val="0"/>
              <w:numPr>
                <w:ilvl w:val="0"/>
                <w:numId w:val="6"/>
              </w:numPr>
              <w:suppressAutoHyphens/>
              <w:snapToGrid w:val="0"/>
              <w:spacing w:before="29" w:after="29" w:line="200" w:lineRule="atLeast"/>
              <w:jc w:val="both"/>
              <w:rPr>
                <w:spacing w:val="-4"/>
                <w:lang w:val="vi-VN"/>
              </w:rPr>
            </w:pPr>
            <w:r>
              <w:t>Giải trình rõ c</w:t>
            </w:r>
            <w:r>
              <w:rPr>
                <w:spacing w:val="-4"/>
                <w:lang w:val="vi-VN"/>
              </w:rPr>
              <w:t xml:space="preserve">ông nghệ được nghiên cứu trong đề tài, đề án phải thuộc Danh mục công </w:t>
            </w:r>
            <w:r>
              <w:rPr>
                <w:spacing w:val="-4"/>
                <w:lang w:val="vi-VN"/>
              </w:rPr>
              <w:lastRenderedPageBreak/>
              <w:t xml:space="preserve">nghệ cao được ưu tiên đầu tư phát triển được ban hành kèm theo </w:t>
            </w:r>
            <w:r>
              <w:t>Quyết định  của Thủ tướng Chính phủ</w:t>
            </w:r>
            <w:r>
              <w:rPr>
                <w:spacing w:val="-4"/>
              </w:rPr>
              <w:t>.</w:t>
            </w:r>
          </w:p>
          <w:p w:rsidR="00A114C2" w:rsidRDefault="00A114C2" w:rsidP="00A114C2">
            <w:pPr>
              <w:widowControl w:val="0"/>
              <w:numPr>
                <w:ilvl w:val="0"/>
                <w:numId w:val="6"/>
              </w:numPr>
              <w:suppressAutoHyphens/>
              <w:snapToGrid w:val="0"/>
              <w:spacing w:before="29" w:after="29" w:line="200" w:lineRule="atLeast"/>
              <w:jc w:val="both"/>
              <w:rPr>
                <w:lang w:val="vi-VN"/>
              </w:rPr>
            </w:pPr>
            <w:r>
              <w:rPr>
                <w:lang w:val="vi-VN"/>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rsidR="00A114C2" w:rsidRDefault="00A114C2" w:rsidP="00A114C2">
            <w:pPr>
              <w:widowControl w:val="0"/>
              <w:numPr>
                <w:ilvl w:val="0"/>
                <w:numId w:val="6"/>
              </w:numPr>
              <w:suppressAutoHyphens/>
              <w:snapToGrid w:val="0"/>
              <w:spacing w:before="29" w:after="29" w:line="200" w:lineRule="atLeast"/>
              <w:jc w:val="both"/>
              <w:rPr>
                <w:lang w:val="vi-VN"/>
              </w:rPr>
            </w:pPr>
            <w:r>
              <w:rPr>
                <w:lang w:val="vi-VN"/>
              </w:rPr>
              <w:t>Yếu tố gián tiếp của công nghệ: nguồn cung cấp nguyên vật liệu, linh kiện, phụ tùng cho sản xuất; sự phù hợp của địa điểm thực hiện đề tài, đề án đối với dây chuyền công nghệ đề tài, dự án; hiệu quả của công nghệ đối với sự phát triển của địa phương ngành sản xuất; ưu tiên các đề tài, đề án nghiên cứu và phát triển công nghệ cao có sử dụng nguyên, nhiên, vật liệu, linh kiện, phụ tùng sản xuất trong nước.</w:t>
            </w:r>
          </w:p>
          <w:p w:rsidR="00A114C2" w:rsidRDefault="00A114C2" w:rsidP="00A114C2">
            <w:pPr>
              <w:widowControl w:val="0"/>
              <w:numPr>
                <w:ilvl w:val="0"/>
                <w:numId w:val="6"/>
              </w:numPr>
              <w:suppressAutoHyphens/>
              <w:snapToGrid w:val="0"/>
              <w:spacing w:before="29" w:after="29" w:line="200" w:lineRule="atLeast"/>
              <w:jc w:val="both"/>
              <w:rPr>
                <w:lang w:val="vi-VN"/>
              </w:rPr>
            </w:pPr>
            <w:r>
              <w:rPr>
                <w:lang w:val="vi-VN"/>
              </w:rPr>
              <w:t xml:space="preserve">Giải trình rõ việc thực hiện theo các quy định hiện hành của pháp luật về chuyển giao công nghệ (nếu có), trong đó yêu cầu thông tin về giá trị hợp đồng, bản quyền, thời hạn,... </w:t>
            </w:r>
          </w:p>
          <w:p w:rsidR="00A114C2" w:rsidRDefault="00A114C2" w:rsidP="008D6268">
            <w:pPr>
              <w:tabs>
                <w:tab w:val="left" w:pos="360"/>
              </w:tabs>
              <w:snapToGrid w:val="0"/>
              <w:spacing w:before="120" w:after="120" w:line="200" w:lineRule="atLeast"/>
              <w:jc w:val="both"/>
              <w:rPr>
                <w:b/>
                <w:lang w:val="vi-VN"/>
              </w:rPr>
            </w:pPr>
            <w:r>
              <w:rPr>
                <w:b/>
                <w:lang w:val="vi-VN"/>
              </w:rPr>
              <w:t xml:space="preserve">11.2. Giải trình đề tài, đề án đáp ứng một trong các trường hợp sau: </w:t>
            </w:r>
          </w:p>
          <w:p w:rsidR="00A114C2" w:rsidRDefault="00A114C2" w:rsidP="00A114C2">
            <w:pPr>
              <w:numPr>
                <w:ilvl w:val="0"/>
                <w:numId w:val="7"/>
              </w:numPr>
              <w:suppressAutoHyphens/>
              <w:spacing w:before="29" w:after="29" w:line="200" w:lineRule="atLeast"/>
              <w:jc w:val="both"/>
              <w:rPr>
                <w:spacing w:val="-4"/>
                <w:lang w:val="vi-VN" w:eastAsia="ar-SA"/>
              </w:rPr>
            </w:pPr>
            <w:r>
              <w:rPr>
                <w:spacing w:val="-4"/>
                <w:lang w:val="vi-VN" w:eastAsia="ar-SA"/>
              </w:rPr>
              <w:t xml:space="preserve">Công nghệ được sử dụng trong đề tài, đề án phải là công nghệ thuộc Danh mục công nghệ cao được ưu tiên đầu tư phát triển được ban hành kèm theo </w:t>
            </w:r>
            <w:r>
              <w:rPr>
                <w:lang w:val="vi-VN" w:eastAsia="ar-SA"/>
              </w:rPr>
              <w:t>Quyết định  của Thủ tướng Chính phủ</w:t>
            </w:r>
            <w:r>
              <w:rPr>
                <w:spacing w:val="-4"/>
                <w:lang w:val="vi-VN" w:eastAsia="ar-SA"/>
              </w:rPr>
              <w:t>.</w:t>
            </w:r>
          </w:p>
          <w:p w:rsidR="00A114C2" w:rsidRDefault="00A114C2" w:rsidP="00A114C2">
            <w:pPr>
              <w:numPr>
                <w:ilvl w:val="0"/>
                <w:numId w:val="7"/>
              </w:numPr>
              <w:suppressAutoHyphens/>
              <w:spacing w:before="29" w:after="29" w:line="200" w:lineRule="atLeast"/>
              <w:jc w:val="both"/>
              <w:rPr>
                <w:spacing w:val="-4"/>
                <w:lang w:val="vi-VN" w:eastAsia="ar-SA"/>
              </w:rPr>
            </w:pPr>
            <w:r>
              <w:rPr>
                <w:lang w:val="fr-FR" w:eastAsia="ar-SA"/>
              </w:rPr>
              <w:t>Đề tài, đề án</w:t>
            </w:r>
            <w:r>
              <w:rPr>
                <w:spacing w:val="-4"/>
                <w:lang w:val="vi-VN" w:eastAsia="ar-SA"/>
              </w:rPr>
              <w:t xml:space="preserve"> thuộc một trong các trường hợp sau: </w:t>
            </w:r>
          </w:p>
          <w:p w:rsidR="00A114C2" w:rsidRDefault="00A114C2" w:rsidP="008D6268">
            <w:pPr>
              <w:suppressAutoHyphens/>
              <w:spacing w:before="29" w:after="29" w:line="200" w:lineRule="atLeast"/>
              <w:ind w:left="720"/>
              <w:jc w:val="both"/>
              <w:rPr>
                <w:spacing w:val="-4"/>
                <w:lang w:val="vi-VN" w:eastAsia="ar-SA"/>
              </w:rPr>
            </w:pPr>
            <w:r>
              <w:rPr>
                <w:spacing w:val="-4"/>
                <w:lang w:val="vi-VN" w:eastAsia="ar-SA"/>
              </w:rPr>
              <w:t>a) Nghiên cứu ứng dụng công nghệ cao: từ kết quả nghiên cứu khoa học và phát triển công nghệ; từ công nghệ cao được giao; từ công nghệ cao được nhập khẩu, nhằm tiếp thu, làm chủ việc ứng dụng công nghệ cao phù hợp với điều kiện kinh tế Việt Nam.</w:t>
            </w:r>
          </w:p>
          <w:p w:rsidR="00A114C2" w:rsidRDefault="00A114C2" w:rsidP="008D6268">
            <w:pPr>
              <w:suppressAutoHyphens/>
              <w:spacing w:before="29" w:after="29" w:line="200" w:lineRule="atLeast"/>
              <w:ind w:left="720"/>
              <w:jc w:val="both"/>
              <w:rPr>
                <w:spacing w:val="-4"/>
                <w:lang w:val="vi-VN" w:eastAsia="ar-SA"/>
              </w:rPr>
            </w:pPr>
            <w:r>
              <w:rPr>
                <w:spacing w:val="-4"/>
                <w:lang w:val="vi-VN" w:eastAsia="ar-SA"/>
              </w:rPr>
              <w:t>b) Nghiên cứu tạo ra công nghệ cao thay thế công nghệ nhập khẩu từ nước ngoài: nghiên cứu từng phần của công nghệ nhập khẩu; nghiên cứu giải mã công nghệ để tiếp thu các</w:t>
            </w:r>
            <w:r>
              <w:rPr>
                <w:bCs/>
                <w:spacing w:val="-4"/>
                <w:lang w:val="nl-NL" w:eastAsia="ar-SA"/>
              </w:rPr>
              <w:t xml:space="preserve"> giải pháp, quy trình, bí quyết kỹ thuật của công nghệ, từng bước hoàn thiện công nghệ, nâng cao tỷ trọng nội địa hoá các công nghệ được nhập khẩu</w:t>
            </w:r>
            <w:r>
              <w:rPr>
                <w:spacing w:val="-4"/>
                <w:lang w:val="vi-VN" w:eastAsia="ar-SA"/>
              </w:rPr>
              <w:t>.</w:t>
            </w:r>
          </w:p>
          <w:p w:rsidR="00A114C2" w:rsidRDefault="00A114C2" w:rsidP="008D6268">
            <w:pPr>
              <w:suppressAutoHyphens/>
              <w:spacing w:before="29" w:after="29" w:line="200" w:lineRule="atLeast"/>
              <w:ind w:left="720"/>
              <w:jc w:val="both"/>
              <w:rPr>
                <w:bCs/>
                <w:spacing w:val="-4"/>
                <w:lang w:val="nl-NL" w:eastAsia="ar-SA"/>
              </w:rPr>
            </w:pPr>
            <w:r>
              <w:rPr>
                <w:bCs/>
                <w:spacing w:val="-4"/>
                <w:lang w:val="vi-VN" w:eastAsia="ar-SA"/>
              </w:rPr>
              <w:t>c) Nghiên cứu sáng tạo công nghệ cao mới</w:t>
            </w:r>
            <w:r>
              <w:rPr>
                <w:bCs/>
                <w:spacing w:val="-4"/>
                <w:lang w:val="nl-NL" w:eastAsia="ar-SA"/>
              </w:rPr>
              <w:t xml:space="preserve"> để tạo ra công nghệ cao lần đầu tiên được tạo ra tại Việt Nam.</w:t>
            </w:r>
          </w:p>
          <w:p w:rsidR="00A114C2" w:rsidRDefault="00A114C2" w:rsidP="008D6268">
            <w:pPr>
              <w:suppressAutoHyphens/>
              <w:spacing w:before="29" w:after="29" w:line="200" w:lineRule="atLeast"/>
              <w:ind w:left="720"/>
              <w:jc w:val="both"/>
              <w:rPr>
                <w:bCs/>
                <w:spacing w:val="-4"/>
                <w:lang w:val="nl-NL" w:eastAsia="ar-SA"/>
              </w:rPr>
            </w:pPr>
          </w:p>
          <w:p w:rsidR="00A114C2" w:rsidRDefault="00A114C2" w:rsidP="00A114C2">
            <w:pPr>
              <w:widowControl w:val="0"/>
              <w:numPr>
                <w:ilvl w:val="0"/>
                <w:numId w:val="8"/>
              </w:numPr>
              <w:suppressAutoHyphens/>
              <w:autoSpaceDE w:val="0"/>
              <w:spacing w:before="29" w:after="29" w:line="200" w:lineRule="atLeast"/>
              <w:jc w:val="both"/>
              <w:rPr>
                <w:bCs/>
                <w:spacing w:val="-2"/>
                <w:lang w:val="nl-NL"/>
              </w:rPr>
            </w:pPr>
            <w:r>
              <w:rPr>
                <w:bCs/>
                <w:spacing w:val="-2"/>
                <w:lang w:val="fr-FR"/>
              </w:rPr>
              <w:t>Đề tài, đề án phải có tính mới, có khả năng đăng ký bảo hộ quyền sở hữu trí tuệ; có tính độc đáo, đóng góp cho việc nâng cao trình độ và tiềm lực công nghệ cao của Việt Nam; có khả năng</w:t>
            </w:r>
            <w:r>
              <w:rPr>
                <w:bCs/>
                <w:spacing w:val="-2"/>
                <w:lang w:val="nl-NL"/>
              </w:rPr>
              <w:t xml:space="preserve"> chuyển giao vào sản xuất trên qui mô công nghiệp.</w:t>
            </w:r>
          </w:p>
          <w:p w:rsidR="00A114C2" w:rsidRDefault="00A114C2" w:rsidP="008D6268">
            <w:pPr>
              <w:widowControl w:val="0"/>
              <w:tabs>
                <w:tab w:val="left" w:pos="415"/>
              </w:tabs>
              <w:snapToGrid w:val="0"/>
              <w:spacing w:before="29" w:after="29" w:line="200" w:lineRule="atLeast"/>
              <w:ind w:left="622" w:right="2" w:hanging="562"/>
              <w:jc w:val="both"/>
              <w:rPr>
                <w:lang w:val="nl-NL"/>
              </w:rPr>
            </w:pPr>
            <w:r>
              <w:rPr>
                <w:b/>
                <w:bCs/>
                <w:spacing w:val="-2"/>
                <w:lang w:val="nl-NL"/>
              </w:rPr>
              <w:t>11.</w:t>
            </w:r>
            <w:r>
              <w:rPr>
                <w:b/>
                <w:lang w:val="nl-NL"/>
              </w:rPr>
              <w:t xml:space="preserve">3. Giải trình về lực lượng lao động tham gia đề tài, đề án: </w:t>
            </w:r>
            <w:r>
              <w:rPr>
                <w:lang w:val="fr-FR"/>
              </w:rPr>
              <w:t>Số lượng cán bộ trực tiếp tham gia thực hiện hoạt động nghiên cứu và phát triển phải đạt ít nhất 85% tổng số cán bộ của đề tài, đề án, trong đó số cán bộ có bằng đại học trở lên chiếm ít nhất 85%</w:t>
            </w:r>
            <w:r>
              <w:rPr>
                <w:b/>
                <w:lang w:val="fr-FR"/>
              </w:rPr>
              <w:t xml:space="preserve"> </w:t>
            </w:r>
            <w:r>
              <w:rPr>
                <w:i/>
                <w:lang w:val="nl-NL"/>
              </w:rPr>
              <w:t>(kèm theo các văn bằng, chứng chỉ)</w:t>
            </w:r>
            <w:r>
              <w:rPr>
                <w:lang w:val="nl-NL"/>
              </w:rPr>
              <w:t xml:space="preserve">. </w:t>
            </w:r>
          </w:p>
          <w:p w:rsidR="00A114C2" w:rsidRDefault="00A114C2" w:rsidP="008D6268">
            <w:pPr>
              <w:widowControl w:val="0"/>
              <w:tabs>
                <w:tab w:val="left" w:pos="415"/>
              </w:tabs>
              <w:snapToGrid w:val="0"/>
              <w:spacing w:before="115" w:after="29" w:line="200" w:lineRule="atLeast"/>
              <w:ind w:left="622" w:right="2" w:hanging="562"/>
              <w:jc w:val="both"/>
              <w:rPr>
                <w:spacing w:val="-2"/>
                <w:lang w:val="fr-FR"/>
              </w:rPr>
            </w:pPr>
            <w:r>
              <w:rPr>
                <w:b/>
                <w:lang w:val="nl-NL"/>
              </w:rPr>
              <w:t xml:space="preserve">11.4. Giải trình về hoạt động tổ chức chủ trì đề tài, đề án: </w:t>
            </w:r>
            <w:r>
              <w:rPr>
                <w:lang w:val="nl-NL"/>
              </w:rPr>
              <w:t>t</w:t>
            </w:r>
            <w:r>
              <w:rPr>
                <w:spacing w:val="-2"/>
                <w:lang w:val="fr-FR"/>
              </w:rPr>
              <w:t>ổ chức, cá nhân chủ trì đề tài, đề án có năng lực hoặc huy động nguồn lực từ bên ngoài để bảo đảm được tài chính, quản lý, công nghệ, sở hữu trí tuệ, pháp lý và những yếu tố quan trọng khác cho việc thực hiện thành công đề tài, đề án; có khả năng tổ chức triển khai kết quả đề tài, đề án vào sản xuất với quy mô lớn; có khả năng hợp tác trong và ngoài nước để triển khai đề tài, đề án.</w:t>
            </w:r>
          </w:p>
          <w:p w:rsidR="00A114C2" w:rsidRDefault="00A114C2" w:rsidP="008D6268">
            <w:pPr>
              <w:widowControl w:val="0"/>
              <w:tabs>
                <w:tab w:val="left" w:pos="435"/>
              </w:tabs>
              <w:snapToGrid w:val="0"/>
              <w:spacing w:before="86" w:after="29" w:line="200" w:lineRule="atLeast"/>
              <w:ind w:left="642" w:right="2" w:hanging="660"/>
              <w:jc w:val="both"/>
              <w:rPr>
                <w:lang w:val="fr-FR"/>
              </w:rPr>
            </w:pPr>
            <w:r>
              <w:rPr>
                <w:b/>
                <w:lang w:val="fr-FR"/>
              </w:rPr>
              <w:t xml:space="preserve">11.5. Giải trình việc tuân thủ các tiêu chuẩn và quy chuẩn kỹ thuật về môi trường của </w:t>
            </w:r>
            <w:r>
              <w:rPr>
                <w:b/>
                <w:lang w:val="fr-FR"/>
              </w:rPr>
              <w:lastRenderedPageBreak/>
              <w:t>đề tài, đề án</w:t>
            </w:r>
            <w:r>
              <w:rPr>
                <w:lang w:val="fr-FR"/>
              </w:rPr>
              <w:t xml:space="preserve">: </w:t>
            </w:r>
            <w:r>
              <w:rPr>
                <w:bCs/>
                <w:spacing w:val="-2"/>
                <w:lang w:val="fr-FR"/>
              </w:rPr>
              <w:t>phải tuân thủ các tiêu chuẩn và quy chuẩn kỹ thuật về môi trường trong lĩnh vực hoạt động của đề tài, đề án theo quy định của pháp luật Việt Nam. Khuyến khích đề tài, đề án đạt các tiêu chuẩn quốc tế về môi trường như ISO 14000 hoặc tiêu chuẩn tương đương. C</w:t>
            </w:r>
            <w:r>
              <w:rPr>
                <w:lang w:val="fr-FR"/>
              </w:rPr>
              <w:t>ác yếu tố ảnh hưởng của công nghệ đối với môi trường (đặc biệt là nguy cơ tiềm ẩn sự cố môi trường); các giải pháp công nghệ xử lý môi trường; những thuận lợi và khó khăn trong việc bảo vệ môi trường đối với địa điểm thực hiện đề tài, đề án.</w:t>
            </w:r>
          </w:p>
          <w:p w:rsidR="00A114C2" w:rsidRDefault="00A114C2" w:rsidP="008D6268">
            <w:pPr>
              <w:widowControl w:val="0"/>
              <w:tabs>
                <w:tab w:val="left" w:pos="360"/>
              </w:tabs>
              <w:snapToGrid w:val="0"/>
              <w:spacing w:before="29" w:after="29" w:line="200" w:lineRule="atLeast"/>
              <w:jc w:val="both"/>
              <w:rPr>
                <w:b/>
                <w:lang w:val="fr-FR"/>
              </w:rPr>
            </w:pPr>
            <w:r>
              <w:rPr>
                <w:b/>
                <w:lang w:val="fr-FR"/>
              </w:rPr>
              <w:t>11.6. Những vấn đề khác có liên quan (nếu có):</w:t>
            </w:r>
          </w:p>
          <w:p w:rsidR="00A114C2" w:rsidRDefault="00A114C2" w:rsidP="00A114C2">
            <w:pPr>
              <w:numPr>
                <w:ilvl w:val="0"/>
                <w:numId w:val="9"/>
              </w:numPr>
              <w:suppressAutoHyphens/>
              <w:snapToGrid w:val="0"/>
              <w:spacing w:before="29" w:after="29" w:line="200" w:lineRule="atLeast"/>
              <w:ind w:right="-6"/>
              <w:jc w:val="both"/>
              <w:rPr>
                <w:lang w:val="fr-FR"/>
              </w:rPr>
            </w:pPr>
            <w:r>
              <w:rPr>
                <w:lang w:val="fr-FR"/>
              </w:rPr>
              <w:t>Sử dụng nguyên, nhiên, vật liệu, linh kiện, phụ tùng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sidR="00A114C2" w:rsidRDefault="00A114C2" w:rsidP="00A114C2">
            <w:pPr>
              <w:numPr>
                <w:ilvl w:val="0"/>
                <w:numId w:val="9"/>
              </w:numPr>
              <w:suppressAutoHyphens/>
              <w:snapToGrid w:val="0"/>
              <w:spacing w:before="29" w:after="29" w:line="200" w:lineRule="atLeast"/>
              <w:ind w:right="-6"/>
              <w:jc w:val="both"/>
              <w:rPr>
                <w:lang w:val="fr-FR"/>
              </w:rPr>
            </w:pPr>
            <w:r>
              <w:rPr>
                <w:lang w:val="fr-FR"/>
              </w:rPr>
              <w:t>Năng lực chuyên môn, năng lực tài chính (khả năng huy động vốn, hoàn vốn, trả nợ,...) của doanh nghiệp.</w:t>
            </w:r>
          </w:p>
          <w:p w:rsidR="00A114C2" w:rsidRDefault="00A114C2" w:rsidP="00A114C2">
            <w:pPr>
              <w:numPr>
                <w:ilvl w:val="0"/>
                <w:numId w:val="9"/>
              </w:numPr>
              <w:suppressAutoHyphens/>
              <w:snapToGrid w:val="0"/>
              <w:spacing w:before="29" w:after="29" w:line="200" w:lineRule="atLeast"/>
              <w:ind w:right="-6"/>
              <w:jc w:val="both"/>
              <w:rPr>
                <w:lang w:val="fr-FR"/>
              </w:rPr>
            </w:pPr>
            <w:r>
              <w:rPr>
                <w:lang w:val="fr-FR"/>
              </w:rPr>
              <w:t>Hiệu quả của đề tài, đề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v.v...), đối với địa phương, ngành (nâng cao trình độ công nghệ của ngành, góp phần đổi mới công nghệ của địa phương,...).</w:t>
            </w:r>
          </w:p>
          <w:p w:rsidR="00A114C2" w:rsidRDefault="00A114C2" w:rsidP="00A114C2">
            <w:pPr>
              <w:numPr>
                <w:ilvl w:val="0"/>
                <w:numId w:val="9"/>
              </w:numPr>
              <w:suppressAutoHyphens/>
              <w:snapToGrid w:val="0"/>
              <w:spacing w:before="29" w:after="29" w:line="200" w:lineRule="atLeast"/>
              <w:ind w:right="-6"/>
              <w:jc w:val="both"/>
              <w:rPr>
                <w:lang w:val="fr-FR"/>
              </w:rPr>
            </w:pPr>
            <w:r>
              <w:rPr>
                <w:lang w:val="fr-FR"/>
              </w:rPr>
              <w:t>Lao động và đào tạo.</w:t>
            </w:r>
          </w:p>
          <w:p w:rsidR="00A114C2" w:rsidRDefault="00A114C2" w:rsidP="00A114C2">
            <w:pPr>
              <w:numPr>
                <w:ilvl w:val="0"/>
                <w:numId w:val="9"/>
              </w:numPr>
              <w:suppressAutoHyphens/>
              <w:snapToGrid w:val="0"/>
              <w:spacing w:before="29" w:after="29" w:line="200" w:lineRule="atLeast"/>
              <w:ind w:right="-6"/>
              <w:jc w:val="both"/>
              <w:rPr>
                <w:lang w:val="fr-FR"/>
              </w:rPr>
            </w:pPr>
            <w:r>
              <w:rPr>
                <w:lang w:val="fr-FR"/>
              </w:rPr>
              <w:t xml:space="preserve">An toàn và vệ sinh lao động, phòng chống cháy nổ. </w:t>
            </w:r>
          </w:p>
          <w:p w:rsidR="00A114C2" w:rsidRDefault="00A114C2" w:rsidP="00A114C2">
            <w:pPr>
              <w:numPr>
                <w:ilvl w:val="0"/>
                <w:numId w:val="9"/>
              </w:numPr>
              <w:suppressAutoHyphens/>
              <w:snapToGrid w:val="0"/>
              <w:spacing w:before="29" w:after="29" w:line="200" w:lineRule="atLeast"/>
              <w:ind w:right="-6"/>
              <w:jc w:val="both"/>
            </w:pPr>
            <w:r>
              <w:t>.....</w:t>
            </w:r>
          </w:p>
        </w:tc>
      </w:tr>
      <w:tr w:rsidR="00A114C2" w:rsidTr="008D6268">
        <w:tc>
          <w:tcPr>
            <w:tcW w:w="709"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lastRenderedPageBreak/>
              <w:t>12</w:t>
            </w:r>
          </w:p>
        </w:tc>
        <w:tc>
          <w:tcPr>
            <w:tcW w:w="8930" w:type="dxa"/>
            <w:gridSpan w:val="11"/>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Tiến độ thực hiện</w:t>
            </w:r>
          </w:p>
        </w:tc>
      </w:tr>
      <w:tr w:rsidR="00A114C2" w:rsidTr="008D6268">
        <w:trPr>
          <w:trHeight w:val="976"/>
        </w:trPr>
        <w:tc>
          <w:tcPr>
            <w:tcW w:w="709" w:type="dxa"/>
            <w:gridSpan w:val="2"/>
            <w:tcBorders>
              <w:top w:val="single" w:sz="4" w:space="0" w:color="000000"/>
              <w:left w:val="single" w:sz="4" w:space="0" w:color="000000"/>
              <w:bottom w:val="single" w:sz="4" w:space="0" w:color="000000"/>
            </w:tcBorders>
            <w:vAlign w:val="center"/>
          </w:tcPr>
          <w:p w:rsidR="00A114C2" w:rsidRDefault="00A114C2" w:rsidP="008D6268">
            <w:pPr>
              <w:snapToGrid w:val="0"/>
              <w:spacing w:before="230" w:after="29" w:line="200" w:lineRule="atLeast"/>
              <w:jc w:val="center"/>
              <w:rPr>
                <w:szCs w:val="24"/>
              </w:rPr>
            </w:pPr>
            <w:r>
              <w:rPr>
                <w:szCs w:val="24"/>
              </w:rPr>
              <w:t>STT</w:t>
            </w:r>
          </w:p>
        </w:tc>
        <w:tc>
          <w:tcPr>
            <w:tcW w:w="2368" w:type="dxa"/>
            <w:gridSpan w:val="2"/>
            <w:tcBorders>
              <w:top w:val="single" w:sz="4" w:space="0" w:color="000000"/>
              <w:left w:val="single" w:sz="4" w:space="0" w:color="000000"/>
              <w:bottom w:val="single" w:sz="4" w:space="0" w:color="000000"/>
            </w:tcBorders>
            <w:vAlign w:val="center"/>
          </w:tcPr>
          <w:p w:rsidR="00A114C2" w:rsidRDefault="00A114C2" w:rsidP="008D6268">
            <w:pPr>
              <w:snapToGrid w:val="0"/>
              <w:spacing w:before="230" w:after="29" w:line="200" w:lineRule="atLeast"/>
              <w:jc w:val="center"/>
            </w:pPr>
            <w:r>
              <w:t>Nội dung trọng tâm</w:t>
            </w:r>
          </w:p>
        </w:tc>
        <w:tc>
          <w:tcPr>
            <w:tcW w:w="1438" w:type="dxa"/>
            <w:gridSpan w:val="3"/>
            <w:tcBorders>
              <w:top w:val="single" w:sz="4" w:space="0" w:color="000000"/>
              <w:left w:val="single" w:sz="4" w:space="0" w:color="000000"/>
              <w:bottom w:val="single" w:sz="4" w:space="0" w:color="000000"/>
            </w:tcBorders>
            <w:vAlign w:val="center"/>
          </w:tcPr>
          <w:p w:rsidR="00A114C2" w:rsidRDefault="00A114C2" w:rsidP="008D6268">
            <w:pPr>
              <w:snapToGrid w:val="0"/>
              <w:spacing w:before="115" w:line="200" w:lineRule="atLeast"/>
              <w:jc w:val="center"/>
            </w:pPr>
            <w:r>
              <w:t>Sản phẩm</w:t>
            </w:r>
          </w:p>
          <w:p w:rsidR="00A114C2" w:rsidRDefault="00A114C2" w:rsidP="008D6268">
            <w:pPr>
              <w:snapToGrid w:val="0"/>
              <w:spacing w:line="200" w:lineRule="atLeast"/>
              <w:jc w:val="center"/>
            </w:pPr>
            <w:r>
              <w:t>phải đạt</w:t>
            </w:r>
          </w:p>
        </w:tc>
        <w:tc>
          <w:tcPr>
            <w:tcW w:w="2104" w:type="dxa"/>
            <w:gridSpan w:val="3"/>
            <w:tcBorders>
              <w:top w:val="single" w:sz="4" w:space="0" w:color="000000"/>
              <w:left w:val="single" w:sz="4" w:space="0" w:color="000000"/>
              <w:bottom w:val="single" w:sz="4" w:space="0" w:color="000000"/>
            </w:tcBorders>
            <w:vAlign w:val="center"/>
          </w:tcPr>
          <w:p w:rsidR="00A114C2" w:rsidRDefault="00A114C2" w:rsidP="008D6268">
            <w:pPr>
              <w:snapToGrid w:val="0"/>
              <w:spacing w:before="86" w:line="200" w:lineRule="atLeast"/>
              <w:jc w:val="center"/>
            </w:pPr>
            <w:r>
              <w:t>Thời gian</w:t>
            </w:r>
          </w:p>
          <w:p w:rsidR="00A114C2" w:rsidRDefault="00A114C2" w:rsidP="008D6268">
            <w:pPr>
              <w:spacing w:line="200" w:lineRule="atLeast"/>
              <w:jc w:val="center"/>
            </w:pPr>
            <w:r>
              <w:t>Thực hiện</w:t>
            </w:r>
          </w:p>
        </w:tc>
        <w:tc>
          <w:tcPr>
            <w:tcW w:w="3020" w:type="dxa"/>
            <w:gridSpan w:val="3"/>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line="200" w:lineRule="atLeast"/>
              <w:jc w:val="center"/>
            </w:pPr>
            <w:r>
              <w:t>Ghi chú</w:t>
            </w:r>
          </w:p>
          <w:p w:rsidR="00A114C2" w:rsidRDefault="00A114C2" w:rsidP="008D6268">
            <w:pPr>
              <w:spacing w:line="200" w:lineRule="atLeast"/>
              <w:jc w:val="center"/>
            </w:pPr>
            <w:r>
              <w:t>(Ghi rõ nội dung đề tài, đề án)</w:t>
            </w:r>
          </w:p>
        </w:tc>
      </w:tr>
      <w:tr w:rsidR="00A114C2" w:rsidTr="008D6268">
        <w:tc>
          <w:tcPr>
            <w:tcW w:w="709"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r>
              <w:t>1</w:t>
            </w:r>
          </w:p>
        </w:tc>
        <w:tc>
          <w:tcPr>
            <w:tcW w:w="2368"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p>
          <w:p w:rsidR="00A114C2" w:rsidRDefault="00A114C2" w:rsidP="008D6268">
            <w:pPr>
              <w:snapToGrid w:val="0"/>
              <w:spacing w:before="29" w:after="29" w:line="200" w:lineRule="atLeast"/>
              <w:jc w:val="center"/>
            </w:pPr>
          </w:p>
        </w:tc>
        <w:tc>
          <w:tcPr>
            <w:tcW w:w="1438" w:type="dxa"/>
            <w:gridSpan w:val="3"/>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p>
        </w:tc>
        <w:tc>
          <w:tcPr>
            <w:tcW w:w="2104" w:type="dxa"/>
            <w:gridSpan w:val="3"/>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p>
        </w:tc>
        <w:tc>
          <w:tcPr>
            <w:tcW w:w="3020" w:type="dxa"/>
            <w:gridSpan w:val="3"/>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center"/>
            </w:pPr>
          </w:p>
        </w:tc>
      </w:tr>
      <w:tr w:rsidR="00A114C2" w:rsidTr="008D6268">
        <w:trPr>
          <w:trHeight w:val="560"/>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rsidR="00A114C2" w:rsidRDefault="00A114C2" w:rsidP="008D6268">
            <w:pPr>
              <w:snapToGrid w:val="0"/>
              <w:spacing w:before="29" w:after="29" w:line="200" w:lineRule="atLeast"/>
              <w:rPr>
                <w:b/>
                <w:bCs/>
              </w:rPr>
            </w:pPr>
            <w:r>
              <w:rPr>
                <w:b/>
                <w:bCs/>
              </w:rPr>
              <w:t>III.  Kết quả của đề tài, đề án nghiên cứu và phát triển công nghệ cao</w:t>
            </w:r>
          </w:p>
        </w:tc>
      </w:tr>
      <w:tr w:rsidR="00A114C2" w:rsidTr="008D6268">
        <w:trPr>
          <w:trHeight w:val="413"/>
        </w:trPr>
        <w:tc>
          <w:tcPr>
            <w:tcW w:w="542"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13</w:t>
            </w:r>
          </w:p>
        </w:tc>
        <w:tc>
          <w:tcPr>
            <w:tcW w:w="9097" w:type="dxa"/>
            <w:gridSpan w:val="12"/>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bCs/>
                <w:iCs/>
              </w:rPr>
            </w:pPr>
            <w:r>
              <w:rPr>
                <w:b/>
                <w:bCs/>
                <w:iCs/>
              </w:rPr>
              <w:t xml:space="preserve">Dạng kết quả dự kiến của đề tài, đề án </w:t>
            </w:r>
          </w:p>
        </w:tc>
      </w:tr>
      <w:tr w:rsidR="00A114C2" w:rsidTr="008D6268">
        <w:trPr>
          <w:trHeight w:val="510"/>
        </w:trPr>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86" w:after="230" w:line="200" w:lineRule="atLeast"/>
              <w:jc w:val="both"/>
            </w:pPr>
            <w:r>
              <w:rPr>
                <w:lang w:val="vi-VN"/>
              </w:rPr>
              <w:t xml:space="preserve">Dây chuyền công nghệ, </w:t>
            </w:r>
            <w:r>
              <w:t>s</w:t>
            </w:r>
            <w:r>
              <w:rPr>
                <w:lang w:val="vi-VN"/>
              </w:rPr>
              <w:t>ản phẩm</w:t>
            </w:r>
            <w:r>
              <w:t>,</w:t>
            </w:r>
            <w:r>
              <w:rPr>
                <w:lang w:val="vi-VN"/>
              </w:rPr>
              <w:t xml:space="preserve"> </w:t>
            </w:r>
            <w:r>
              <w:t>t</w:t>
            </w:r>
            <w:r>
              <w:rPr>
                <w:lang w:val="vi-VN"/>
              </w:rPr>
              <w:t>hiết bị, máy móc</w:t>
            </w:r>
            <w:r>
              <w:t>,</w:t>
            </w:r>
            <w:r>
              <w:rPr>
                <w:lang w:val="vi-VN"/>
              </w:rPr>
              <w:t xml:space="preserve"> </w:t>
            </w:r>
            <w:r>
              <w:t>v</w:t>
            </w:r>
            <w:r>
              <w:rPr>
                <w:lang w:val="vi-VN"/>
              </w:rPr>
              <w:t>ật liệu</w:t>
            </w:r>
            <w:r>
              <w:t>,</w:t>
            </w:r>
            <w:r>
              <w:rPr>
                <w:lang w:val="vi-VN"/>
              </w:rPr>
              <w:t xml:space="preserve"> </w:t>
            </w:r>
            <w:r>
              <w:t>g</w:t>
            </w:r>
            <w:r>
              <w:rPr>
                <w:lang w:val="vi-VN"/>
              </w:rPr>
              <w:t>iống cây trồng</w:t>
            </w:r>
            <w:r>
              <w:t>, g</w:t>
            </w:r>
            <w:r>
              <w:rPr>
                <w:lang w:val="vi-VN"/>
              </w:rPr>
              <w:t>iống gia súc</w:t>
            </w:r>
            <w:r>
              <w:t>, các kết quả khác.</w:t>
            </w:r>
          </w:p>
        </w:tc>
      </w:tr>
      <w:tr w:rsidR="00A114C2" w:rsidTr="008D6268">
        <w:tc>
          <w:tcPr>
            <w:tcW w:w="709"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14</w:t>
            </w:r>
          </w:p>
        </w:tc>
        <w:tc>
          <w:tcPr>
            <w:tcW w:w="8930" w:type="dxa"/>
            <w:gridSpan w:val="11"/>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bCs/>
                <w:iCs/>
              </w:rPr>
            </w:pPr>
            <w:r>
              <w:rPr>
                <w:b/>
                <w:bCs/>
                <w:iCs/>
              </w:rPr>
              <w:t>Yêu cầu kỹ thuật, chỉ tiêu chất lượng đối với kết quả đề tài, đề án</w:t>
            </w:r>
          </w:p>
        </w:tc>
      </w:tr>
      <w:tr w:rsidR="00A114C2" w:rsidTr="008D6268">
        <w:trPr>
          <w:cantSplit/>
          <w:trHeight w:hRule="exact" w:val="390"/>
        </w:trPr>
        <w:tc>
          <w:tcPr>
            <w:tcW w:w="709" w:type="dxa"/>
            <w:gridSpan w:val="2"/>
            <w:vMerge w:val="restart"/>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rPr>
                <w:szCs w:val="24"/>
              </w:rPr>
              <w:t>STT</w:t>
            </w:r>
          </w:p>
        </w:tc>
        <w:tc>
          <w:tcPr>
            <w:tcW w:w="2326" w:type="dxa"/>
            <w:vMerge w:val="restart"/>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t>Kết quả đề tài, đề án và chỉ tiêu chất lượng chủ yếu</w:t>
            </w:r>
          </w:p>
        </w:tc>
        <w:tc>
          <w:tcPr>
            <w:tcW w:w="1134" w:type="dxa"/>
            <w:gridSpan w:val="3"/>
            <w:vMerge w:val="restart"/>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t>Đơn vị đo</w:t>
            </w:r>
          </w:p>
        </w:tc>
        <w:tc>
          <w:tcPr>
            <w:tcW w:w="3515" w:type="dxa"/>
            <w:gridSpan w:val="6"/>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t>Mức chất lượng</w:t>
            </w:r>
          </w:p>
        </w:tc>
        <w:tc>
          <w:tcPr>
            <w:tcW w:w="1955" w:type="dxa"/>
            <w:vMerge w:val="restart"/>
            <w:tcBorders>
              <w:top w:val="single" w:sz="4" w:space="0" w:color="000000"/>
              <w:left w:val="single" w:sz="4" w:space="0" w:color="000000"/>
              <w:bottom w:val="single" w:sz="4" w:space="0" w:color="000000"/>
              <w:right w:val="single" w:sz="4" w:space="0" w:color="000000"/>
            </w:tcBorders>
            <w:vAlign w:val="center"/>
          </w:tcPr>
          <w:p w:rsidR="00A114C2" w:rsidRDefault="00A114C2" w:rsidP="008D6268">
            <w:pPr>
              <w:snapToGrid w:val="0"/>
              <w:spacing w:before="29" w:after="29" w:line="200" w:lineRule="atLeast"/>
              <w:jc w:val="center"/>
            </w:pPr>
          </w:p>
          <w:p w:rsidR="00A114C2" w:rsidRDefault="00A114C2" w:rsidP="008D6268">
            <w:pPr>
              <w:snapToGrid w:val="0"/>
              <w:spacing w:before="29" w:after="29" w:line="200" w:lineRule="atLeast"/>
              <w:jc w:val="center"/>
            </w:pPr>
            <w:r>
              <w:t>Ghi chú</w:t>
            </w:r>
          </w:p>
        </w:tc>
      </w:tr>
      <w:tr w:rsidR="00A114C2" w:rsidTr="008D6268">
        <w:trPr>
          <w:cantSplit/>
          <w:trHeight w:hRule="exact" w:val="437"/>
        </w:trPr>
        <w:tc>
          <w:tcPr>
            <w:tcW w:w="709" w:type="dxa"/>
            <w:gridSpan w:val="2"/>
            <w:vMerge/>
            <w:tcBorders>
              <w:top w:val="single" w:sz="4" w:space="0" w:color="000000"/>
              <w:left w:val="single" w:sz="4" w:space="0" w:color="000000"/>
              <w:bottom w:val="single" w:sz="4" w:space="0" w:color="000000"/>
            </w:tcBorders>
          </w:tcPr>
          <w:p w:rsidR="00A114C2" w:rsidRDefault="00A114C2" w:rsidP="008D6268">
            <w:pPr>
              <w:rPr>
                <w:szCs w:val="24"/>
              </w:rPr>
            </w:pPr>
          </w:p>
        </w:tc>
        <w:tc>
          <w:tcPr>
            <w:tcW w:w="2326" w:type="dxa"/>
            <w:vMerge/>
            <w:tcBorders>
              <w:top w:val="single" w:sz="4" w:space="0" w:color="000000"/>
              <w:left w:val="single" w:sz="4" w:space="0" w:color="000000"/>
              <w:bottom w:val="single" w:sz="4" w:space="0" w:color="000000"/>
            </w:tcBorders>
          </w:tcPr>
          <w:p w:rsidR="00A114C2" w:rsidRDefault="00A114C2" w:rsidP="008D6268">
            <w:pPr>
              <w:rPr>
                <w:szCs w:val="24"/>
              </w:rPr>
            </w:pPr>
          </w:p>
        </w:tc>
        <w:tc>
          <w:tcPr>
            <w:tcW w:w="1134" w:type="dxa"/>
            <w:gridSpan w:val="3"/>
            <w:vMerge/>
            <w:tcBorders>
              <w:top w:val="single" w:sz="4" w:space="0" w:color="000000"/>
              <w:left w:val="single" w:sz="4" w:space="0" w:color="000000"/>
              <w:bottom w:val="single" w:sz="4" w:space="0" w:color="000000"/>
            </w:tcBorders>
          </w:tcPr>
          <w:p w:rsidR="00A114C2" w:rsidRDefault="00A114C2" w:rsidP="008D6268">
            <w:pPr>
              <w:rPr>
                <w:szCs w:val="24"/>
              </w:rPr>
            </w:pPr>
          </w:p>
        </w:tc>
        <w:tc>
          <w:tcPr>
            <w:tcW w:w="896" w:type="dxa"/>
            <w:gridSpan w:val="2"/>
            <w:vMerge w:val="restart"/>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p>
          <w:p w:rsidR="00A114C2" w:rsidRDefault="00A114C2" w:rsidP="008D6268">
            <w:pPr>
              <w:snapToGrid w:val="0"/>
              <w:spacing w:before="29" w:after="29" w:line="200" w:lineRule="atLeast"/>
              <w:jc w:val="center"/>
            </w:pPr>
            <w:r>
              <w:t>Cần đạt</w:t>
            </w:r>
          </w:p>
        </w:tc>
        <w:tc>
          <w:tcPr>
            <w:tcW w:w="2619" w:type="dxa"/>
            <w:gridSpan w:val="4"/>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t>Mẫu tương tự</w:t>
            </w:r>
          </w:p>
        </w:tc>
        <w:tc>
          <w:tcPr>
            <w:tcW w:w="1955" w:type="dxa"/>
            <w:vMerge/>
            <w:tcBorders>
              <w:top w:val="single" w:sz="4" w:space="0" w:color="000000"/>
              <w:left w:val="single" w:sz="4" w:space="0" w:color="000000"/>
              <w:bottom w:val="single" w:sz="4" w:space="0" w:color="000000"/>
              <w:right w:val="single" w:sz="4" w:space="0" w:color="000000"/>
            </w:tcBorders>
          </w:tcPr>
          <w:p w:rsidR="00A114C2" w:rsidRDefault="00A114C2" w:rsidP="008D6268">
            <w:pPr>
              <w:rPr>
                <w:szCs w:val="24"/>
              </w:rPr>
            </w:pPr>
          </w:p>
        </w:tc>
      </w:tr>
      <w:tr w:rsidR="00A114C2" w:rsidTr="008D6268">
        <w:trPr>
          <w:cantSplit/>
          <w:trHeight w:hRule="exact" w:val="970"/>
        </w:trPr>
        <w:tc>
          <w:tcPr>
            <w:tcW w:w="709" w:type="dxa"/>
            <w:gridSpan w:val="2"/>
            <w:vMerge/>
            <w:tcBorders>
              <w:top w:val="single" w:sz="4" w:space="0" w:color="000000"/>
              <w:left w:val="single" w:sz="4" w:space="0" w:color="000000"/>
              <w:bottom w:val="single" w:sz="4" w:space="0" w:color="000000"/>
            </w:tcBorders>
          </w:tcPr>
          <w:p w:rsidR="00A114C2" w:rsidRDefault="00A114C2" w:rsidP="008D6268">
            <w:pPr>
              <w:rPr>
                <w:szCs w:val="24"/>
              </w:rPr>
            </w:pPr>
          </w:p>
        </w:tc>
        <w:tc>
          <w:tcPr>
            <w:tcW w:w="2326" w:type="dxa"/>
            <w:vMerge/>
            <w:tcBorders>
              <w:top w:val="single" w:sz="4" w:space="0" w:color="000000"/>
              <w:left w:val="single" w:sz="4" w:space="0" w:color="000000"/>
              <w:bottom w:val="single" w:sz="4" w:space="0" w:color="000000"/>
            </w:tcBorders>
          </w:tcPr>
          <w:p w:rsidR="00A114C2" w:rsidRDefault="00A114C2" w:rsidP="008D6268">
            <w:pPr>
              <w:rPr>
                <w:szCs w:val="24"/>
              </w:rPr>
            </w:pPr>
          </w:p>
        </w:tc>
        <w:tc>
          <w:tcPr>
            <w:tcW w:w="1134" w:type="dxa"/>
            <w:gridSpan w:val="3"/>
            <w:vMerge/>
            <w:tcBorders>
              <w:top w:val="single" w:sz="4" w:space="0" w:color="000000"/>
              <w:left w:val="single" w:sz="4" w:space="0" w:color="000000"/>
              <w:bottom w:val="single" w:sz="4" w:space="0" w:color="000000"/>
            </w:tcBorders>
          </w:tcPr>
          <w:p w:rsidR="00A114C2" w:rsidRDefault="00A114C2" w:rsidP="008D6268">
            <w:pPr>
              <w:rPr>
                <w:szCs w:val="24"/>
              </w:rPr>
            </w:pPr>
          </w:p>
        </w:tc>
        <w:tc>
          <w:tcPr>
            <w:tcW w:w="896" w:type="dxa"/>
            <w:gridSpan w:val="2"/>
            <w:vMerge/>
            <w:tcBorders>
              <w:top w:val="single" w:sz="4" w:space="0" w:color="000000"/>
              <w:left w:val="single" w:sz="4" w:space="0" w:color="000000"/>
              <w:bottom w:val="single" w:sz="4" w:space="0" w:color="000000"/>
            </w:tcBorders>
          </w:tcPr>
          <w:p w:rsidR="00A114C2" w:rsidRDefault="00A114C2" w:rsidP="008D6268">
            <w:pPr>
              <w:rPr>
                <w:szCs w:val="24"/>
              </w:rPr>
            </w:pPr>
          </w:p>
        </w:tc>
        <w:tc>
          <w:tcPr>
            <w:tcW w:w="1498" w:type="dxa"/>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t>Trong nước</w:t>
            </w:r>
          </w:p>
        </w:tc>
        <w:tc>
          <w:tcPr>
            <w:tcW w:w="1121" w:type="dxa"/>
            <w:gridSpan w:val="3"/>
            <w:tcBorders>
              <w:top w:val="single" w:sz="4" w:space="0" w:color="000000"/>
              <w:left w:val="single" w:sz="4" w:space="0" w:color="000000"/>
              <w:bottom w:val="single" w:sz="4" w:space="0" w:color="000000"/>
            </w:tcBorders>
            <w:vAlign w:val="center"/>
          </w:tcPr>
          <w:p w:rsidR="00A114C2" w:rsidRDefault="00A114C2" w:rsidP="008D6268">
            <w:pPr>
              <w:snapToGrid w:val="0"/>
              <w:spacing w:before="29" w:after="29" w:line="200" w:lineRule="atLeast"/>
              <w:jc w:val="center"/>
            </w:pPr>
            <w:r>
              <w:t>Thế giới</w:t>
            </w:r>
          </w:p>
        </w:tc>
        <w:tc>
          <w:tcPr>
            <w:tcW w:w="1955" w:type="dxa"/>
            <w:vMerge/>
            <w:tcBorders>
              <w:top w:val="single" w:sz="4" w:space="0" w:color="000000"/>
              <w:left w:val="single" w:sz="4" w:space="0" w:color="000000"/>
              <w:bottom w:val="single" w:sz="4" w:space="0" w:color="000000"/>
              <w:right w:val="single" w:sz="4" w:space="0" w:color="000000"/>
            </w:tcBorders>
          </w:tcPr>
          <w:p w:rsidR="00A114C2" w:rsidRDefault="00A114C2" w:rsidP="008D6268">
            <w:pPr>
              <w:rPr>
                <w:szCs w:val="24"/>
              </w:rPr>
            </w:pPr>
          </w:p>
        </w:tc>
      </w:tr>
      <w:tr w:rsidR="00A114C2" w:rsidTr="008D6268">
        <w:trPr>
          <w:trHeight w:val="410"/>
        </w:trPr>
        <w:tc>
          <w:tcPr>
            <w:tcW w:w="709"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pPr>
            <w:r>
              <w:lastRenderedPageBreak/>
              <w:t>1</w:t>
            </w:r>
          </w:p>
        </w:tc>
        <w:tc>
          <w:tcPr>
            <w:tcW w:w="2326"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both"/>
            </w:pPr>
          </w:p>
        </w:tc>
        <w:tc>
          <w:tcPr>
            <w:tcW w:w="1134" w:type="dxa"/>
            <w:gridSpan w:val="3"/>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both"/>
            </w:pPr>
          </w:p>
        </w:tc>
        <w:tc>
          <w:tcPr>
            <w:tcW w:w="896"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both"/>
            </w:pPr>
          </w:p>
        </w:tc>
        <w:tc>
          <w:tcPr>
            <w:tcW w:w="1498" w:type="dxa"/>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both"/>
            </w:pPr>
          </w:p>
        </w:tc>
        <w:tc>
          <w:tcPr>
            <w:tcW w:w="1121" w:type="dxa"/>
            <w:gridSpan w:val="3"/>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both"/>
            </w:pPr>
          </w:p>
        </w:tc>
        <w:tc>
          <w:tcPr>
            <w:tcW w:w="1955" w:type="dxa"/>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pPr>
          </w:p>
        </w:tc>
      </w:tr>
      <w:tr w:rsidR="00A114C2" w:rsidTr="008D6268">
        <w:tc>
          <w:tcPr>
            <w:tcW w:w="709" w:type="dxa"/>
            <w:gridSpan w:val="2"/>
            <w:tcBorders>
              <w:top w:val="single" w:sz="4" w:space="0" w:color="000000"/>
              <w:left w:val="single" w:sz="4" w:space="0" w:color="000000"/>
              <w:bottom w:val="single" w:sz="4" w:space="0" w:color="000000"/>
            </w:tcBorders>
          </w:tcPr>
          <w:p w:rsidR="00A114C2" w:rsidRDefault="00A114C2" w:rsidP="008D6268">
            <w:pPr>
              <w:snapToGrid w:val="0"/>
              <w:spacing w:before="29" w:after="29" w:line="200" w:lineRule="atLeast"/>
              <w:jc w:val="center"/>
              <w:rPr>
                <w:b/>
              </w:rPr>
            </w:pPr>
            <w:r>
              <w:rPr>
                <w:b/>
              </w:rPr>
              <w:t>15</w:t>
            </w:r>
          </w:p>
        </w:tc>
        <w:tc>
          <w:tcPr>
            <w:tcW w:w="8930" w:type="dxa"/>
            <w:gridSpan w:val="11"/>
            <w:tcBorders>
              <w:top w:val="single" w:sz="4" w:space="0" w:color="000000"/>
              <w:left w:val="single" w:sz="4" w:space="0" w:color="000000"/>
              <w:bottom w:val="single" w:sz="4" w:space="0" w:color="000000"/>
              <w:right w:val="single" w:sz="4" w:space="0" w:color="000000"/>
            </w:tcBorders>
          </w:tcPr>
          <w:p w:rsidR="00A114C2" w:rsidRDefault="00A114C2" w:rsidP="008D6268">
            <w:pPr>
              <w:snapToGrid w:val="0"/>
              <w:spacing w:before="29" w:after="29" w:line="200" w:lineRule="atLeast"/>
              <w:jc w:val="both"/>
              <w:rPr>
                <w:b/>
              </w:rPr>
            </w:pPr>
            <w:r>
              <w:rPr>
                <w:b/>
              </w:rPr>
              <w:t>Hiệu quả của đề tài, đề án</w:t>
            </w:r>
          </w:p>
        </w:tc>
      </w:tr>
      <w:tr w:rsidR="00A114C2" w:rsidTr="008D6268">
        <w:tc>
          <w:tcPr>
            <w:tcW w:w="9639" w:type="dxa"/>
            <w:gridSpan w:val="13"/>
            <w:tcBorders>
              <w:top w:val="single" w:sz="4" w:space="0" w:color="000000"/>
              <w:left w:val="single" w:sz="4" w:space="0" w:color="000000"/>
              <w:bottom w:val="single" w:sz="4" w:space="0" w:color="000000"/>
              <w:right w:val="single" w:sz="4" w:space="0" w:color="000000"/>
            </w:tcBorders>
          </w:tcPr>
          <w:p w:rsidR="00A114C2" w:rsidRDefault="00A114C2" w:rsidP="00A114C2">
            <w:pPr>
              <w:widowControl w:val="0"/>
              <w:numPr>
                <w:ilvl w:val="0"/>
                <w:numId w:val="10"/>
              </w:numPr>
              <w:suppressAutoHyphens/>
              <w:snapToGrid w:val="0"/>
              <w:spacing w:before="29" w:after="29" w:line="200" w:lineRule="atLeast"/>
              <w:ind w:right="-18"/>
              <w:jc w:val="both"/>
              <w:rPr>
                <w:iCs/>
              </w:rPr>
            </w:pPr>
            <w:r>
              <w:rPr>
                <w:bCs/>
              </w:rPr>
              <w:t>Hiệu quả về khoa học và công nghệ</w:t>
            </w:r>
            <w:r>
              <w:rPr>
                <w:iCs/>
              </w:rPr>
              <w:t xml:space="preserve"> </w:t>
            </w:r>
          </w:p>
          <w:p w:rsidR="00A114C2" w:rsidRDefault="00A114C2" w:rsidP="00A114C2">
            <w:pPr>
              <w:numPr>
                <w:ilvl w:val="0"/>
                <w:numId w:val="10"/>
              </w:numPr>
              <w:suppressAutoHyphens/>
              <w:spacing w:before="29" w:after="29" w:line="200" w:lineRule="atLeast"/>
              <w:jc w:val="both"/>
              <w:rPr>
                <w:iCs/>
              </w:rPr>
            </w:pPr>
            <w:r>
              <w:rPr>
                <w:bCs/>
              </w:rPr>
              <w:t>Hiệu quả về kinh tế</w:t>
            </w:r>
            <w:r>
              <w:rPr>
                <w:iCs/>
              </w:rPr>
              <w:t xml:space="preserve"> </w:t>
            </w:r>
          </w:p>
          <w:p w:rsidR="00A114C2" w:rsidRDefault="00A114C2" w:rsidP="00A114C2">
            <w:pPr>
              <w:numPr>
                <w:ilvl w:val="0"/>
                <w:numId w:val="10"/>
              </w:numPr>
              <w:suppressAutoHyphens/>
              <w:spacing w:before="29" w:after="29" w:line="200" w:lineRule="atLeast"/>
              <w:jc w:val="both"/>
              <w:rPr>
                <w:iCs/>
              </w:rPr>
            </w:pPr>
            <w:r>
              <w:rPr>
                <w:bCs/>
              </w:rPr>
              <w:t>Hiệu quả về xã hội</w:t>
            </w:r>
            <w:r>
              <w:rPr>
                <w:iCs/>
              </w:rPr>
              <w:t xml:space="preserve"> </w:t>
            </w:r>
          </w:p>
        </w:tc>
      </w:tr>
    </w:tbl>
    <w:p w:rsidR="00A114C2" w:rsidRDefault="00A114C2" w:rsidP="00A114C2">
      <w:pPr>
        <w:rPr>
          <w:szCs w:val="24"/>
        </w:rPr>
      </w:pPr>
    </w:p>
    <w:p w:rsidR="00A114C2" w:rsidRDefault="00A114C2" w:rsidP="00A114C2">
      <w:pPr>
        <w:jc w:val="right"/>
        <w:rPr>
          <w:iCs/>
          <w:szCs w:val="26"/>
        </w:rPr>
      </w:pPr>
      <w:r>
        <w:rPr>
          <w:szCs w:val="24"/>
        </w:rPr>
        <w:tab/>
      </w:r>
      <w:r>
        <w:rPr>
          <w:szCs w:val="24"/>
        </w:rPr>
        <w:tab/>
      </w:r>
      <w:r>
        <w:rPr>
          <w:szCs w:val="24"/>
        </w:rPr>
        <w:tab/>
      </w:r>
      <w:r>
        <w:rPr>
          <w:szCs w:val="24"/>
        </w:rPr>
        <w:tab/>
      </w:r>
      <w:r>
        <w:rPr>
          <w:iCs/>
          <w:szCs w:val="24"/>
        </w:rPr>
        <w:t xml:space="preserve">                            ................</w:t>
      </w:r>
      <w:r>
        <w:rPr>
          <w:iCs/>
          <w:szCs w:val="26"/>
        </w:rPr>
        <w:t xml:space="preserve">, ngày     tháng     năm 20....    </w:t>
      </w:r>
    </w:p>
    <w:p w:rsidR="00A114C2" w:rsidRDefault="00A114C2" w:rsidP="00A114C2">
      <w:pPr>
        <w:rPr>
          <w:sz w:val="22"/>
          <w:szCs w:val="24"/>
        </w:rPr>
      </w:pPr>
      <w:r>
        <w:rPr>
          <w:sz w:val="22"/>
          <w:szCs w:val="24"/>
        </w:rPr>
        <w:t xml:space="preserve">  </w:t>
      </w:r>
    </w:p>
    <w:tbl>
      <w:tblPr>
        <w:tblW w:w="9639" w:type="dxa"/>
        <w:tblInd w:w="108" w:type="dxa"/>
        <w:tblLayout w:type="fixed"/>
        <w:tblLook w:val="04A0" w:firstRow="1" w:lastRow="0" w:firstColumn="1" w:lastColumn="0" w:noHBand="0" w:noVBand="1"/>
      </w:tblPr>
      <w:tblGrid>
        <w:gridCol w:w="4395"/>
        <w:gridCol w:w="283"/>
        <w:gridCol w:w="4961"/>
      </w:tblGrid>
      <w:tr w:rsidR="00A114C2" w:rsidTr="008D6268">
        <w:tc>
          <w:tcPr>
            <w:tcW w:w="4395" w:type="dxa"/>
          </w:tcPr>
          <w:p w:rsidR="00A114C2" w:rsidRDefault="00A114C2" w:rsidP="008D6268">
            <w:pPr>
              <w:snapToGrid w:val="0"/>
              <w:jc w:val="center"/>
              <w:rPr>
                <w:b/>
                <w:szCs w:val="26"/>
              </w:rPr>
            </w:pPr>
            <w:r>
              <w:rPr>
                <w:b/>
                <w:szCs w:val="26"/>
              </w:rPr>
              <w:t xml:space="preserve">Thủ trưởng Tổ chức chủ trì đề tài, </w:t>
            </w:r>
          </w:p>
          <w:p w:rsidR="00A114C2" w:rsidRDefault="00A114C2" w:rsidP="008D6268">
            <w:pPr>
              <w:snapToGrid w:val="0"/>
              <w:jc w:val="center"/>
              <w:rPr>
                <w:szCs w:val="26"/>
              </w:rPr>
            </w:pPr>
            <w:r>
              <w:rPr>
                <w:b/>
                <w:szCs w:val="26"/>
              </w:rPr>
              <w:t xml:space="preserve">đề án </w:t>
            </w:r>
            <w:r>
              <w:rPr>
                <w:szCs w:val="26"/>
              </w:rPr>
              <w:t>(nếu có)</w:t>
            </w:r>
          </w:p>
          <w:p w:rsidR="00A114C2" w:rsidRDefault="00A114C2" w:rsidP="008D6268">
            <w:pPr>
              <w:jc w:val="center"/>
              <w:rPr>
                <w:szCs w:val="24"/>
              </w:rPr>
            </w:pPr>
            <w:r>
              <w:rPr>
                <w:sz w:val="22"/>
                <w:szCs w:val="24"/>
              </w:rPr>
              <w:t>(Ký tên, họ và tên, đóng dấu)</w:t>
            </w:r>
          </w:p>
          <w:p w:rsidR="00A114C2" w:rsidRDefault="00A114C2" w:rsidP="008D6268">
            <w:pPr>
              <w:jc w:val="center"/>
              <w:rPr>
                <w:szCs w:val="24"/>
              </w:rPr>
            </w:pPr>
          </w:p>
          <w:p w:rsidR="00A114C2" w:rsidRDefault="00A114C2" w:rsidP="008D6268">
            <w:pPr>
              <w:rPr>
                <w:szCs w:val="24"/>
              </w:rPr>
            </w:pPr>
          </w:p>
        </w:tc>
        <w:tc>
          <w:tcPr>
            <w:tcW w:w="283" w:type="dxa"/>
          </w:tcPr>
          <w:p w:rsidR="00A114C2" w:rsidRDefault="00A114C2" w:rsidP="008D6268">
            <w:pPr>
              <w:snapToGrid w:val="0"/>
              <w:jc w:val="center"/>
              <w:rPr>
                <w:szCs w:val="24"/>
              </w:rPr>
            </w:pPr>
          </w:p>
        </w:tc>
        <w:tc>
          <w:tcPr>
            <w:tcW w:w="4961" w:type="dxa"/>
          </w:tcPr>
          <w:p w:rsidR="00A114C2" w:rsidRDefault="00A114C2" w:rsidP="008D6268">
            <w:pPr>
              <w:snapToGrid w:val="0"/>
              <w:jc w:val="center"/>
              <w:rPr>
                <w:b/>
                <w:szCs w:val="26"/>
              </w:rPr>
            </w:pPr>
            <w:r>
              <w:rPr>
                <w:b/>
                <w:szCs w:val="26"/>
              </w:rPr>
              <w:t xml:space="preserve">Đại diện tổ chức/cá nhân chủ trì </w:t>
            </w:r>
          </w:p>
          <w:p w:rsidR="00A114C2" w:rsidRDefault="00A114C2" w:rsidP="008D6268">
            <w:pPr>
              <w:snapToGrid w:val="0"/>
              <w:jc w:val="center"/>
              <w:rPr>
                <w:b/>
                <w:szCs w:val="24"/>
              </w:rPr>
            </w:pPr>
            <w:r>
              <w:rPr>
                <w:b/>
                <w:szCs w:val="26"/>
              </w:rPr>
              <w:t>đề tài, đề án</w:t>
            </w:r>
            <w:r>
              <w:rPr>
                <w:b/>
                <w:szCs w:val="24"/>
              </w:rPr>
              <w:t xml:space="preserve"> </w:t>
            </w:r>
          </w:p>
          <w:p w:rsidR="00A114C2" w:rsidRDefault="00A114C2" w:rsidP="008D6268">
            <w:pPr>
              <w:jc w:val="center"/>
              <w:rPr>
                <w:szCs w:val="24"/>
              </w:rPr>
            </w:pPr>
            <w:r>
              <w:rPr>
                <w:sz w:val="22"/>
                <w:szCs w:val="24"/>
              </w:rPr>
              <w:t>(Ký tên, họ và tên)</w:t>
            </w:r>
          </w:p>
        </w:tc>
      </w:tr>
    </w:tbl>
    <w:p w:rsidR="00A114C2" w:rsidRDefault="00A114C2" w:rsidP="00A114C2">
      <w:r>
        <w:br w:type="page"/>
      </w:r>
    </w:p>
    <w:p w:rsidR="0096235C" w:rsidRDefault="0096235C">
      <w:bookmarkStart w:id="0" w:name="_GoBack"/>
      <w:bookmarkEnd w:id="0"/>
    </w:p>
    <w:sectPr w:rsidR="0096235C"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5"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num w:numId="1">
    <w:abstractNumId w:val="0"/>
  </w:num>
  <w:num w:numId="2">
    <w:abstractNumId w:val="3"/>
  </w:num>
  <w:num w:numId="3">
    <w:abstractNumId w:val="5"/>
  </w:num>
  <w:num w:numId="4">
    <w:abstractNumId w:val="6"/>
  </w:num>
  <w:num w:numId="5">
    <w:abstractNumId w:val="7"/>
  </w:num>
  <w:num w:numId="6">
    <w:abstractNumId w:val="4"/>
  </w:num>
  <w:num w:numId="7">
    <w:abstractNumId w:val="8"/>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C2"/>
    <w:rsid w:val="0096235C"/>
    <w:rsid w:val="00A114C2"/>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2E443-2FAC-48A1-B38C-BA3FF7F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4C2"/>
    <w:pPr>
      <w:spacing w:after="20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A114C2"/>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A114C2"/>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2025-06-25T06:16:00Z</dcterms:created>
  <dcterms:modified xsi:type="dcterms:W3CDTF">2025-06-25T06:16:00Z</dcterms:modified>
</cp:coreProperties>
</file>